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CA7" w:rsidRPr="00B92937" w:rsidRDefault="004D4CA7">
      <w:pPr>
        <w:rPr>
          <w:rFonts w:ascii="Times New Roman" w:hAnsi="Times New Roman"/>
        </w:rPr>
      </w:pPr>
    </w:p>
    <w:tbl>
      <w:tblPr>
        <w:tblW w:w="9956" w:type="dxa"/>
        <w:tblInd w:w="15" w:type="dxa"/>
        <w:tblLayout w:type="fixed"/>
        <w:tblCellMar>
          <w:left w:w="15" w:type="dxa"/>
          <w:right w:w="15" w:type="dxa"/>
        </w:tblCellMar>
        <w:tblLook w:val="0000"/>
      </w:tblPr>
      <w:tblGrid>
        <w:gridCol w:w="9956"/>
      </w:tblGrid>
      <w:tr w:rsidR="004D4CA7" w:rsidRPr="00010578" w:rsidTr="00697C27">
        <w:trPr>
          <w:trHeight w:val="1500"/>
        </w:trPr>
        <w:tc>
          <w:tcPr>
            <w:tcW w:w="9956" w:type="dxa"/>
            <w:tcBorders>
              <w:top w:val="nil"/>
              <w:left w:val="nil"/>
              <w:bottom w:val="nil"/>
              <w:right w:val="nil"/>
            </w:tcBorders>
            <w:shd w:val="clear" w:color="auto" w:fill="FFFFFF"/>
          </w:tcPr>
          <w:p w:rsidR="004D4CA7" w:rsidRPr="00010578" w:rsidRDefault="004D4CA7" w:rsidP="00B72DF9">
            <w:pPr>
              <w:autoSpaceDN w:val="0"/>
              <w:adjustRightInd w:val="0"/>
              <w:spacing w:line="276" w:lineRule="exact"/>
              <w:ind w:left="15" w:right="15"/>
              <w:jc w:val="center"/>
              <w:rPr>
                <w:rFonts w:ascii="Times New Roman" w:hAnsi="Times New Roman"/>
                <w:sz w:val="28"/>
                <w:szCs w:val="28"/>
              </w:rPr>
            </w:pPr>
            <w:r w:rsidRPr="00010578">
              <w:rPr>
                <w:rFonts w:ascii="Times New Roman" w:hAnsi="Times New Roman"/>
                <w:sz w:val="28"/>
                <w:szCs w:val="28"/>
              </w:rPr>
              <w:t>Частное учреждение образовательная организация высшего образования</w:t>
            </w:r>
            <w:r w:rsidRPr="00010578">
              <w:rPr>
                <w:rFonts w:ascii="Times New Roman" w:hAnsi="Times New Roman"/>
                <w:sz w:val="28"/>
                <w:szCs w:val="28"/>
              </w:rPr>
              <w:br/>
              <w:t>«Омская гуманитарная академия»</w:t>
            </w:r>
          </w:p>
          <w:p w:rsidR="00EC5CC6" w:rsidRDefault="005777B2" w:rsidP="00EC5CC6">
            <w:pPr>
              <w:spacing w:after="0" w:line="240" w:lineRule="auto"/>
              <w:jc w:val="center"/>
              <w:rPr>
                <w:rFonts w:ascii="Times New Roman" w:hAnsi="Times New Roman"/>
                <w:sz w:val="28"/>
                <w:szCs w:val="28"/>
              </w:rPr>
            </w:pPr>
            <w:r>
              <w:rPr>
                <w:rFonts w:ascii="Times New Roman" w:hAnsi="Times New Roman"/>
                <w:sz w:val="28"/>
                <w:szCs w:val="28"/>
              </w:rPr>
              <w:t xml:space="preserve">Кафедра </w:t>
            </w:r>
            <w:r w:rsidR="00266AF0">
              <w:rPr>
                <w:rFonts w:ascii="Times New Roman" w:hAnsi="Times New Roman"/>
                <w:sz w:val="28"/>
                <w:szCs w:val="28"/>
              </w:rPr>
              <w:t xml:space="preserve">политологии, </w:t>
            </w:r>
            <w:r w:rsidR="00EC5CC6">
              <w:rPr>
                <w:rFonts w:ascii="Times New Roman" w:hAnsi="Times New Roman"/>
                <w:sz w:val="28"/>
                <w:szCs w:val="28"/>
              </w:rPr>
              <w:t>социально-гуманитарных дисциплин и иностранных языков</w:t>
            </w:r>
          </w:p>
          <w:p w:rsidR="00EC5CC6" w:rsidRDefault="00EC5CC6" w:rsidP="00EC5CC6">
            <w:pPr>
              <w:pStyle w:val="21"/>
              <w:tabs>
                <w:tab w:val="left" w:pos="284"/>
              </w:tabs>
              <w:spacing w:after="0" w:line="240" w:lineRule="auto"/>
              <w:ind w:left="0"/>
              <w:jc w:val="center"/>
              <w:rPr>
                <w:rFonts w:ascii="Times New Roman" w:hAnsi="Times New Roman"/>
                <w:sz w:val="28"/>
                <w:szCs w:val="28"/>
              </w:rPr>
            </w:pPr>
          </w:p>
          <w:p w:rsidR="004D4CA7" w:rsidRPr="00010578" w:rsidRDefault="004D4CA7" w:rsidP="00B72DF9">
            <w:pPr>
              <w:jc w:val="center"/>
              <w:rPr>
                <w:rFonts w:ascii="Times New Roman" w:hAnsi="Times New Roman"/>
                <w:sz w:val="28"/>
                <w:szCs w:val="28"/>
              </w:rPr>
            </w:pPr>
          </w:p>
          <w:p w:rsidR="004D4CA7" w:rsidRPr="00010578" w:rsidRDefault="004D4CA7" w:rsidP="00560C0A">
            <w:pPr>
              <w:autoSpaceDN w:val="0"/>
              <w:adjustRightInd w:val="0"/>
              <w:spacing w:line="276" w:lineRule="exact"/>
              <w:ind w:left="15" w:right="15"/>
              <w:jc w:val="center"/>
              <w:rPr>
                <w:rFonts w:ascii="Times New Roman" w:hAnsi="Times New Roman"/>
                <w:sz w:val="28"/>
                <w:szCs w:val="28"/>
              </w:rPr>
            </w:pPr>
          </w:p>
        </w:tc>
      </w:tr>
    </w:tbl>
    <w:p w:rsidR="004D4CA7" w:rsidRPr="00010578" w:rsidRDefault="00B5156F" w:rsidP="00C630E4">
      <w:pPr>
        <w:jc w:val="center"/>
        <w:rPr>
          <w:rFonts w:ascii="Times New Roman" w:hAnsi="Times New Roman"/>
          <w:sz w:val="28"/>
          <w:szCs w:val="28"/>
        </w:rPr>
      </w:pPr>
      <w:r w:rsidRPr="00B5156F">
        <w:rPr>
          <w:rFonts w:ascii="Times New Roman" w:hAnsi="Times New Roman"/>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alt="logo_omga_215_150" style="width:159.75pt;height:108pt;visibility:visible">
            <v:imagedata r:id="rId6" o:title=""/>
          </v:shape>
        </w:pict>
      </w:r>
    </w:p>
    <w:p w:rsidR="004D4CA7" w:rsidRPr="00010578" w:rsidRDefault="004D4CA7" w:rsidP="00C630E4">
      <w:pPr>
        <w:jc w:val="center"/>
        <w:rPr>
          <w:rFonts w:ascii="Times New Roman" w:hAnsi="Times New Roman"/>
          <w:sz w:val="28"/>
          <w:szCs w:val="28"/>
        </w:rPr>
      </w:pPr>
    </w:p>
    <w:p w:rsidR="004D4CA7" w:rsidRPr="00010578" w:rsidRDefault="004D4CA7" w:rsidP="00C630E4">
      <w:pPr>
        <w:pStyle w:val="21"/>
        <w:tabs>
          <w:tab w:val="left" w:pos="284"/>
        </w:tabs>
        <w:spacing w:line="240" w:lineRule="auto"/>
        <w:ind w:left="284" w:right="55" w:hanging="284"/>
        <w:jc w:val="center"/>
        <w:rPr>
          <w:rFonts w:ascii="Times New Roman" w:hAnsi="Times New Roman"/>
          <w:sz w:val="28"/>
          <w:szCs w:val="28"/>
        </w:rPr>
      </w:pPr>
    </w:p>
    <w:p w:rsidR="004D4CA7" w:rsidRPr="001D2F63" w:rsidRDefault="004D4CA7" w:rsidP="00795BAA">
      <w:pPr>
        <w:spacing w:line="360" w:lineRule="auto"/>
        <w:jc w:val="center"/>
        <w:outlineLvl w:val="1"/>
        <w:rPr>
          <w:rFonts w:ascii="Times New Roman" w:hAnsi="Times New Roman"/>
          <w:b/>
          <w:sz w:val="28"/>
          <w:szCs w:val="28"/>
        </w:rPr>
      </w:pPr>
      <w:r w:rsidRPr="001D2F63">
        <w:rPr>
          <w:rFonts w:ascii="Times New Roman" w:hAnsi="Times New Roman"/>
          <w:b/>
          <w:sz w:val="28"/>
          <w:szCs w:val="28"/>
        </w:rPr>
        <w:t>МЕТОДИЧЕСКИЕ УКАЗАНИЯ</w:t>
      </w:r>
    </w:p>
    <w:p w:rsidR="004D4CA7" w:rsidRPr="00010578" w:rsidRDefault="00461F3C" w:rsidP="00C370D4">
      <w:pPr>
        <w:spacing w:after="0" w:line="240" w:lineRule="auto"/>
        <w:jc w:val="center"/>
        <w:rPr>
          <w:rFonts w:ascii="Times New Roman" w:hAnsi="Times New Roman"/>
          <w:b/>
          <w:bCs/>
          <w:sz w:val="28"/>
          <w:szCs w:val="28"/>
        </w:rPr>
      </w:pPr>
      <w:r>
        <w:rPr>
          <w:rFonts w:ascii="Times New Roman" w:hAnsi="Times New Roman"/>
          <w:b/>
          <w:bCs/>
          <w:sz w:val="28"/>
          <w:szCs w:val="28"/>
        </w:rPr>
        <w:t xml:space="preserve">К.М.06.05(У) </w:t>
      </w:r>
      <w:r w:rsidR="00F82E14">
        <w:rPr>
          <w:rFonts w:ascii="Times New Roman" w:hAnsi="Times New Roman"/>
          <w:b/>
          <w:bCs/>
          <w:sz w:val="28"/>
          <w:szCs w:val="28"/>
        </w:rPr>
        <w:t>УЧЕБНАЯ (</w:t>
      </w:r>
      <w:r w:rsidR="00303AC6">
        <w:rPr>
          <w:rFonts w:ascii="Times New Roman" w:hAnsi="Times New Roman"/>
          <w:b/>
          <w:bCs/>
          <w:sz w:val="28"/>
          <w:szCs w:val="28"/>
        </w:rPr>
        <w:t>ПРЕДМЕТНО-СОДЕРЖАТЕЛЬНАЯ</w:t>
      </w:r>
      <w:r w:rsidR="004D4CA7" w:rsidRPr="00010578">
        <w:rPr>
          <w:rFonts w:ascii="Times New Roman" w:hAnsi="Times New Roman"/>
          <w:b/>
          <w:bCs/>
          <w:sz w:val="28"/>
          <w:szCs w:val="28"/>
        </w:rPr>
        <w:t>) ПРАКТИКА</w:t>
      </w:r>
    </w:p>
    <w:p w:rsidR="004D4CA7" w:rsidRPr="00010578" w:rsidRDefault="004D4CA7" w:rsidP="00F0045E">
      <w:pPr>
        <w:spacing w:after="0" w:line="240" w:lineRule="auto"/>
        <w:jc w:val="center"/>
        <w:rPr>
          <w:rFonts w:ascii="Times New Roman" w:hAnsi="Times New Roman"/>
          <w:sz w:val="28"/>
          <w:szCs w:val="28"/>
        </w:rPr>
      </w:pPr>
      <w:r w:rsidRPr="00010578">
        <w:rPr>
          <w:rFonts w:ascii="Times New Roman" w:hAnsi="Times New Roman"/>
          <w:sz w:val="28"/>
          <w:szCs w:val="28"/>
        </w:rPr>
        <w:t xml:space="preserve"> </w:t>
      </w:r>
    </w:p>
    <w:p w:rsidR="004D4CA7" w:rsidRPr="00010578" w:rsidRDefault="004D4CA7" w:rsidP="00795BAA">
      <w:pPr>
        <w:spacing w:after="0" w:line="240" w:lineRule="auto"/>
        <w:ind w:left="15" w:firstLine="708"/>
        <w:jc w:val="center"/>
        <w:rPr>
          <w:rFonts w:ascii="Times New Roman" w:hAnsi="Times New Roman"/>
          <w:sz w:val="28"/>
          <w:szCs w:val="28"/>
        </w:rPr>
      </w:pPr>
      <w:r w:rsidRPr="00010578">
        <w:rPr>
          <w:rFonts w:ascii="Times New Roman" w:hAnsi="Times New Roman"/>
          <w:b/>
          <w:sz w:val="28"/>
          <w:szCs w:val="28"/>
        </w:rPr>
        <w:t xml:space="preserve"> </w:t>
      </w:r>
    </w:p>
    <w:p w:rsidR="004D4CA7" w:rsidRPr="00010578" w:rsidRDefault="004D4CA7" w:rsidP="00C630E4">
      <w:pPr>
        <w:pStyle w:val="5"/>
        <w:ind w:left="0" w:right="-330" w:firstLine="15"/>
        <w:rPr>
          <w:b w:val="0"/>
          <w:bCs w:val="0"/>
          <w:sz w:val="28"/>
          <w:szCs w:val="28"/>
        </w:rPr>
      </w:pPr>
    </w:p>
    <w:p w:rsidR="004D4CA7" w:rsidRPr="00010578" w:rsidRDefault="004D4CA7" w:rsidP="00C630E4">
      <w:pPr>
        <w:pStyle w:val="5"/>
        <w:ind w:left="0" w:right="-330" w:firstLine="15"/>
        <w:rPr>
          <w:sz w:val="28"/>
          <w:szCs w:val="28"/>
        </w:rPr>
      </w:pPr>
    </w:p>
    <w:p w:rsidR="004D4CA7" w:rsidRPr="006633E6" w:rsidRDefault="004D4CA7" w:rsidP="00FD10DD">
      <w:pPr>
        <w:spacing w:line="288" w:lineRule="auto"/>
        <w:ind w:firstLine="567"/>
        <w:jc w:val="center"/>
        <w:rPr>
          <w:rFonts w:ascii="Times New Roman" w:hAnsi="Times New Roman"/>
          <w:b/>
          <w:sz w:val="28"/>
          <w:szCs w:val="28"/>
        </w:rPr>
      </w:pPr>
      <w:r w:rsidRPr="006633E6">
        <w:rPr>
          <w:rFonts w:ascii="Times New Roman" w:hAnsi="Times New Roman"/>
          <w:b/>
          <w:sz w:val="28"/>
          <w:szCs w:val="28"/>
        </w:rPr>
        <w:t>Бакалавриат по направлению подготовки</w:t>
      </w:r>
    </w:p>
    <w:p w:rsidR="004D4CA7" w:rsidRPr="00010578" w:rsidRDefault="004D4CA7" w:rsidP="00FD10DD">
      <w:pPr>
        <w:spacing w:line="288" w:lineRule="auto"/>
        <w:ind w:firstLine="567"/>
        <w:jc w:val="center"/>
        <w:rPr>
          <w:rFonts w:ascii="Times New Roman" w:hAnsi="Times New Roman"/>
          <w:b/>
          <w:sz w:val="28"/>
          <w:szCs w:val="28"/>
        </w:rPr>
      </w:pPr>
      <w:r w:rsidRPr="00010578">
        <w:rPr>
          <w:rFonts w:ascii="Times New Roman" w:hAnsi="Times New Roman"/>
          <w:b/>
          <w:sz w:val="28"/>
          <w:szCs w:val="28"/>
        </w:rPr>
        <w:t xml:space="preserve"> 44.03.01 Педагогическое образование</w:t>
      </w:r>
    </w:p>
    <w:p w:rsidR="004D4CA7" w:rsidRPr="00010578" w:rsidRDefault="004D4CA7" w:rsidP="00FD10DD">
      <w:pPr>
        <w:spacing w:line="288" w:lineRule="auto"/>
        <w:ind w:firstLine="567"/>
        <w:jc w:val="center"/>
        <w:rPr>
          <w:rFonts w:ascii="Times New Roman" w:hAnsi="Times New Roman"/>
          <w:sz w:val="28"/>
          <w:szCs w:val="28"/>
        </w:rPr>
      </w:pPr>
      <w:r w:rsidRPr="00010578">
        <w:rPr>
          <w:rFonts w:ascii="Times New Roman" w:hAnsi="Times New Roman"/>
          <w:b/>
          <w:sz w:val="28"/>
          <w:szCs w:val="28"/>
        </w:rPr>
        <w:t>Направленность (п</w:t>
      </w:r>
      <w:r w:rsidR="001E505B">
        <w:rPr>
          <w:rFonts w:ascii="Times New Roman" w:hAnsi="Times New Roman"/>
          <w:b/>
          <w:sz w:val="28"/>
          <w:szCs w:val="28"/>
        </w:rPr>
        <w:t>рофиль) программы: «Историческое образование</w:t>
      </w:r>
      <w:r w:rsidRPr="00010578">
        <w:rPr>
          <w:rFonts w:ascii="Times New Roman" w:hAnsi="Times New Roman"/>
          <w:b/>
          <w:sz w:val="28"/>
          <w:szCs w:val="28"/>
        </w:rPr>
        <w:t>»</w:t>
      </w:r>
    </w:p>
    <w:p w:rsidR="004D4CA7" w:rsidRPr="00010578" w:rsidRDefault="004D4CA7" w:rsidP="00C630E4">
      <w:pPr>
        <w:ind w:right="-330" w:firstLine="15"/>
        <w:rPr>
          <w:rFonts w:ascii="Times New Roman" w:hAnsi="Times New Roman"/>
          <w:sz w:val="28"/>
          <w:szCs w:val="28"/>
        </w:rPr>
      </w:pPr>
    </w:p>
    <w:p w:rsidR="004D4CA7" w:rsidRPr="00010578" w:rsidRDefault="004D4CA7" w:rsidP="00C630E4">
      <w:pPr>
        <w:ind w:right="-330" w:firstLine="15"/>
        <w:jc w:val="center"/>
        <w:rPr>
          <w:rFonts w:ascii="Times New Roman" w:hAnsi="Times New Roman"/>
          <w:sz w:val="28"/>
          <w:szCs w:val="28"/>
        </w:rPr>
      </w:pPr>
    </w:p>
    <w:p w:rsidR="004D4CA7" w:rsidRPr="00010578" w:rsidRDefault="004D4CA7" w:rsidP="00C630E4">
      <w:pPr>
        <w:ind w:right="-330" w:firstLine="15"/>
        <w:jc w:val="center"/>
        <w:rPr>
          <w:rFonts w:ascii="Times New Roman" w:hAnsi="Times New Roman"/>
          <w:sz w:val="28"/>
          <w:szCs w:val="28"/>
        </w:rPr>
      </w:pPr>
    </w:p>
    <w:p w:rsidR="004D4CA7" w:rsidRPr="00010578" w:rsidRDefault="004D4CA7" w:rsidP="00C630E4">
      <w:pPr>
        <w:ind w:right="-330" w:firstLine="15"/>
        <w:jc w:val="center"/>
        <w:rPr>
          <w:rFonts w:ascii="Times New Roman" w:hAnsi="Times New Roman"/>
          <w:sz w:val="28"/>
          <w:szCs w:val="28"/>
        </w:rPr>
      </w:pPr>
    </w:p>
    <w:p w:rsidR="004D4CA7" w:rsidRPr="00010578" w:rsidRDefault="004D4CA7" w:rsidP="00C630E4">
      <w:pPr>
        <w:ind w:right="-330" w:firstLine="15"/>
        <w:jc w:val="center"/>
        <w:rPr>
          <w:rFonts w:ascii="Times New Roman" w:hAnsi="Times New Roman"/>
          <w:sz w:val="28"/>
          <w:szCs w:val="28"/>
        </w:rPr>
      </w:pPr>
    </w:p>
    <w:p w:rsidR="004D4CA7" w:rsidRPr="00010578" w:rsidRDefault="001D414E" w:rsidP="00C630E4">
      <w:pPr>
        <w:ind w:right="-330" w:firstLine="15"/>
        <w:jc w:val="center"/>
        <w:rPr>
          <w:rFonts w:ascii="Times New Roman" w:hAnsi="Times New Roman"/>
          <w:sz w:val="28"/>
          <w:szCs w:val="28"/>
        </w:rPr>
      </w:pPr>
      <w:r>
        <w:rPr>
          <w:rFonts w:ascii="Times New Roman" w:hAnsi="Times New Roman"/>
          <w:sz w:val="28"/>
          <w:szCs w:val="28"/>
        </w:rPr>
        <w:t>Омск, 202</w:t>
      </w:r>
      <w:r w:rsidR="0017681D">
        <w:rPr>
          <w:rFonts w:ascii="Times New Roman" w:hAnsi="Times New Roman"/>
          <w:sz w:val="28"/>
          <w:szCs w:val="28"/>
        </w:rPr>
        <w:t>5</w:t>
      </w:r>
    </w:p>
    <w:p w:rsidR="004D4CA7" w:rsidRPr="00010578" w:rsidRDefault="004D4CA7">
      <w:pPr>
        <w:rPr>
          <w:rFonts w:ascii="Times New Roman" w:hAnsi="Times New Roman"/>
          <w:sz w:val="28"/>
          <w:szCs w:val="28"/>
        </w:rPr>
      </w:pPr>
      <w:r w:rsidRPr="00010578">
        <w:rPr>
          <w:rFonts w:ascii="Times New Roman" w:hAnsi="Times New Roman"/>
          <w:sz w:val="28"/>
          <w:szCs w:val="28"/>
        </w:rPr>
        <w:br w:type="page"/>
      </w:r>
    </w:p>
    <w:p w:rsidR="004D4CA7" w:rsidRPr="00010578" w:rsidRDefault="004D4CA7" w:rsidP="00D17F3B">
      <w:pPr>
        <w:tabs>
          <w:tab w:val="left" w:pos="0"/>
        </w:tabs>
        <w:ind w:firstLine="709"/>
        <w:rPr>
          <w:rFonts w:ascii="Times New Roman" w:hAnsi="Times New Roman"/>
          <w:sz w:val="28"/>
          <w:szCs w:val="28"/>
        </w:rPr>
      </w:pPr>
      <w:r w:rsidRPr="00010578">
        <w:rPr>
          <w:rFonts w:ascii="Times New Roman" w:hAnsi="Times New Roman"/>
          <w:sz w:val="28"/>
          <w:szCs w:val="28"/>
        </w:rPr>
        <w:t>Составитель:</w:t>
      </w:r>
    </w:p>
    <w:p w:rsidR="004D4CA7" w:rsidRPr="00010578" w:rsidRDefault="008855F4" w:rsidP="00D17F3B">
      <w:pPr>
        <w:tabs>
          <w:tab w:val="left" w:pos="0"/>
        </w:tabs>
        <w:spacing w:line="360" w:lineRule="auto"/>
        <w:ind w:firstLine="709"/>
        <w:rPr>
          <w:rFonts w:ascii="Times New Roman" w:hAnsi="Times New Roman"/>
          <w:sz w:val="28"/>
          <w:szCs w:val="28"/>
        </w:rPr>
      </w:pPr>
      <w:r>
        <w:rPr>
          <w:rFonts w:ascii="Times New Roman" w:hAnsi="Times New Roman"/>
          <w:sz w:val="28"/>
          <w:szCs w:val="28"/>
        </w:rPr>
        <w:t>д</w:t>
      </w:r>
      <w:r w:rsidR="001E505B">
        <w:rPr>
          <w:rFonts w:ascii="Times New Roman" w:hAnsi="Times New Roman"/>
          <w:sz w:val="28"/>
          <w:szCs w:val="28"/>
        </w:rPr>
        <w:t>.и.н., профессор</w:t>
      </w:r>
      <w:r w:rsidR="004D4CA7" w:rsidRPr="00010578">
        <w:rPr>
          <w:rFonts w:ascii="Times New Roman" w:hAnsi="Times New Roman"/>
          <w:sz w:val="28"/>
          <w:szCs w:val="28"/>
        </w:rPr>
        <w:t xml:space="preserve"> </w:t>
      </w:r>
      <w:r w:rsidR="00BE66B4" w:rsidRPr="00010578">
        <w:rPr>
          <w:rFonts w:ascii="Times New Roman" w:hAnsi="Times New Roman"/>
          <w:sz w:val="28"/>
          <w:szCs w:val="28"/>
        </w:rPr>
        <w:t>____</w:t>
      </w:r>
      <w:r w:rsidR="00BE66B4">
        <w:rPr>
          <w:rFonts w:ascii="Times New Roman" w:hAnsi="Times New Roman"/>
          <w:sz w:val="28"/>
          <w:szCs w:val="28"/>
        </w:rPr>
        <w:t xml:space="preserve">_____________ </w:t>
      </w:r>
      <w:r w:rsidR="001E505B">
        <w:rPr>
          <w:rFonts w:ascii="Times New Roman" w:hAnsi="Times New Roman"/>
          <w:sz w:val="28"/>
          <w:szCs w:val="28"/>
        </w:rPr>
        <w:t xml:space="preserve">  Н.В Греков</w:t>
      </w:r>
      <w:r w:rsidR="004D4CA7" w:rsidRPr="00010578">
        <w:rPr>
          <w:rFonts w:ascii="Times New Roman" w:hAnsi="Times New Roman"/>
          <w:sz w:val="28"/>
          <w:szCs w:val="28"/>
        </w:rPr>
        <w:t xml:space="preserve">   </w:t>
      </w:r>
    </w:p>
    <w:p w:rsidR="004D4CA7" w:rsidRPr="00010578" w:rsidRDefault="004D4CA7" w:rsidP="00D17F3B">
      <w:pPr>
        <w:tabs>
          <w:tab w:val="left" w:pos="0"/>
        </w:tabs>
        <w:ind w:firstLine="709"/>
        <w:rPr>
          <w:rFonts w:ascii="Times New Roman" w:hAnsi="Times New Roman"/>
          <w:sz w:val="28"/>
          <w:szCs w:val="28"/>
        </w:rPr>
      </w:pPr>
      <w:r w:rsidRPr="00010578">
        <w:rPr>
          <w:rFonts w:ascii="Times New Roman" w:hAnsi="Times New Roman"/>
          <w:sz w:val="28"/>
          <w:szCs w:val="28"/>
        </w:rPr>
        <w:t xml:space="preserve">Рекомендованы решением кафедры </w:t>
      </w:r>
      <w:r w:rsidR="00B3383F">
        <w:rPr>
          <w:rFonts w:ascii="Times New Roman" w:hAnsi="Times New Roman"/>
          <w:sz w:val="28"/>
          <w:szCs w:val="28"/>
        </w:rPr>
        <w:t>социально-гуманитарных дисциплин и иностранных языков</w:t>
      </w:r>
    </w:p>
    <w:p w:rsidR="001D414E" w:rsidRDefault="001D414E" w:rsidP="00D17F3B">
      <w:pPr>
        <w:tabs>
          <w:tab w:val="left" w:pos="0"/>
        </w:tabs>
        <w:spacing w:line="360" w:lineRule="auto"/>
        <w:ind w:firstLine="709"/>
        <w:rPr>
          <w:rFonts w:ascii="Times New Roman" w:hAnsi="Times New Roman"/>
          <w:sz w:val="28"/>
          <w:szCs w:val="28"/>
        </w:rPr>
      </w:pPr>
      <w:r w:rsidRPr="001D414E">
        <w:rPr>
          <w:rFonts w:ascii="Times New Roman" w:hAnsi="Times New Roman"/>
          <w:sz w:val="28"/>
          <w:szCs w:val="28"/>
        </w:rPr>
        <w:t xml:space="preserve">Протокол от </w:t>
      </w:r>
      <w:r w:rsidR="0017681D">
        <w:rPr>
          <w:rFonts w:ascii="Times New Roman" w:hAnsi="Times New Roman"/>
          <w:sz w:val="28"/>
          <w:szCs w:val="28"/>
        </w:rPr>
        <w:t>01</w:t>
      </w:r>
      <w:r w:rsidRPr="001D414E">
        <w:rPr>
          <w:rFonts w:ascii="Times New Roman" w:hAnsi="Times New Roman"/>
          <w:sz w:val="28"/>
          <w:szCs w:val="28"/>
        </w:rPr>
        <w:t>.0</w:t>
      </w:r>
      <w:r w:rsidR="0017681D">
        <w:rPr>
          <w:rFonts w:ascii="Times New Roman" w:hAnsi="Times New Roman"/>
          <w:sz w:val="28"/>
          <w:szCs w:val="28"/>
        </w:rPr>
        <w:t>9</w:t>
      </w:r>
      <w:r w:rsidRPr="001D414E">
        <w:rPr>
          <w:rFonts w:ascii="Times New Roman" w:hAnsi="Times New Roman"/>
          <w:sz w:val="28"/>
          <w:szCs w:val="28"/>
        </w:rPr>
        <w:t>.202</w:t>
      </w:r>
      <w:r w:rsidR="0017681D">
        <w:rPr>
          <w:rFonts w:ascii="Times New Roman" w:hAnsi="Times New Roman"/>
          <w:sz w:val="28"/>
          <w:szCs w:val="28"/>
        </w:rPr>
        <w:t xml:space="preserve">5 </w:t>
      </w:r>
      <w:r w:rsidRPr="001D414E">
        <w:rPr>
          <w:rFonts w:ascii="Times New Roman" w:hAnsi="Times New Roman"/>
          <w:sz w:val="28"/>
          <w:szCs w:val="28"/>
        </w:rPr>
        <w:t xml:space="preserve">г. № </w:t>
      </w:r>
      <w:r w:rsidR="0017681D">
        <w:rPr>
          <w:rFonts w:ascii="Times New Roman" w:hAnsi="Times New Roman"/>
          <w:sz w:val="28"/>
          <w:szCs w:val="28"/>
        </w:rPr>
        <w:t>1</w:t>
      </w:r>
    </w:p>
    <w:p w:rsidR="004D4CA7" w:rsidRPr="00010578" w:rsidRDefault="005763E1" w:rsidP="00D17F3B">
      <w:pPr>
        <w:tabs>
          <w:tab w:val="left" w:pos="0"/>
        </w:tabs>
        <w:spacing w:line="360" w:lineRule="auto"/>
        <w:ind w:firstLine="709"/>
        <w:rPr>
          <w:rFonts w:ascii="Times New Roman" w:hAnsi="Times New Roman"/>
          <w:sz w:val="28"/>
          <w:szCs w:val="28"/>
        </w:rPr>
      </w:pPr>
      <w:r>
        <w:rPr>
          <w:rFonts w:ascii="Times New Roman" w:hAnsi="Times New Roman"/>
          <w:sz w:val="28"/>
          <w:szCs w:val="28"/>
        </w:rPr>
        <w:t>Зав. кафедрой  д.и</w:t>
      </w:r>
      <w:r w:rsidR="004D4CA7" w:rsidRPr="00010578">
        <w:rPr>
          <w:rFonts w:ascii="Times New Roman" w:hAnsi="Times New Roman"/>
          <w:sz w:val="28"/>
          <w:szCs w:val="28"/>
        </w:rPr>
        <w:t>.н., профессор ____</w:t>
      </w:r>
      <w:r>
        <w:rPr>
          <w:rFonts w:ascii="Times New Roman" w:hAnsi="Times New Roman"/>
          <w:sz w:val="28"/>
          <w:szCs w:val="28"/>
        </w:rPr>
        <w:t>_____________  Н.В.Греков</w:t>
      </w:r>
    </w:p>
    <w:p w:rsidR="004D4CA7" w:rsidRDefault="004D4CA7" w:rsidP="000C6E15">
      <w:pPr>
        <w:pStyle w:val="af2"/>
        <w:spacing w:after="0"/>
        <w:ind w:left="0" w:firstLine="709"/>
        <w:jc w:val="both"/>
        <w:rPr>
          <w:rFonts w:ascii="Times New Roman" w:hAnsi="Times New Roman"/>
          <w:sz w:val="28"/>
          <w:szCs w:val="28"/>
        </w:rPr>
      </w:pPr>
      <w:r w:rsidRPr="00010578">
        <w:rPr>
          <w:rFonts w:ascii="Times New Roman" w:hAnsi="Times New Roman"/>
          <w:sz w:val="28"/>
          <w:szCs w:val="28"/>
        </w:rPr>
        <w:t xml:space="preserve"> </w:t>
      </w:r>
    </w:p>
    <w:p w:rsidR="004D4CA7" w:rsidRPr="00010578" w:rsidRDefault="004D4CA7" w:rsidP="000C6E15">
      <w:pPr>
        <w:pStyle w:val="af2"/>
        <w:spacing w:after="0"/>
        <w:ind w:left="0" w:firstLine="709"/>
        <w:jc w:val="both"/>
        <w:rPr>
          <w:rFonts w:ascii="Times New Roman" w:hAnsi="Times New Roman"/>
          <w:sz w:val="28"/>
          <w:szCs w:val="28"/>
        </w:rPr>
      </w:pPr>
    </w:p>
    <w:p w:rsidR="004D4CA7" w:rsidRPr="00010578" w:rsidRDefault="004D4CA7" w:rsidP="00795BAA">
      <w:pPr>
        <w:pageBreakBefore/>
        <w:ind w:left="540"/>
        <w:jc w:val="center"/>
        <w:rPr>
          <w:rFonts w:ascii="Times New Roman" w:hAnsi="Times New Roman"/>
          <w:b/>
          <w:bCs/>
          <w:sz w:val="28"/>
          <w:szCs w:val="28"/>
        </w:rPr>
      </w:pPr>
      <w:r w:rsidRPr="00010578">
        <w:rPr>
          <w:rFonts w:ascii="Times New Roman" w:hAnsi="Times New Roman"/>
          <w:b/>
          <w:bCs/>
          <w:sz w:val="28"/>
          <w:szCs w:val="28"/>
        </w:rPr>
        <w:lastRenderedPageBreak/>
        <w:t>СОДЕРЖАНИЕ</w:t>
      </w:r>
    </w:p>
    <w:p w:rsidR="004D4CA7" w:rsidRPr="00010578" w:rsidRDefault="004D4CA7" w:rsidP="005763E1">
      <w:pPr>
        <w:pStyle w:val="a5"/>
        <w:ind w:right="-330" w:firstLine="15"/>
        <w:jc w:val="center"/>
        <w:rPr>
          <w:rFonts w:ascii="Times New Roman" w:hAnsi="Times New Roman"/>
        </w:rPr>
      </w:pPr>
    </w:p>
    <w:p w:rsidR="004D4CA7" w:rsidRPr="00010578" w:rsidRDefault="004D4CA7" w:rsidP="008B2750">
      <w:pPr>
        <w:spacing w:after="0" w:line="240" w:lineRule="auto"/>
        <w:rPr>
          <w:rFonts w:ascii="Times New Roman" w:hAnsi="Times New Roman"/>
          <w:sz w:val="28"/>
          <w:szCs w:val="28"/>
        </w:rPr>
      </w:pPr>
      <w:r w:rsidRPr="00010578">
        <w:rPr>
          <w:rFonts w:ascii="Times New Roman" w:hAnsi="Times New Roman"/>
          <w:sz w:val="28"/>
          <w:szCs w:val="28"/>
        </w:rPr>
        <w:t>1. Общие положения</w:t>
      </w:r>
    </w:p>
    <w:p w:rsidR="004D4CA7" w:rsidRPr="00010578" w:rsidRDefault="004D4CA7" w:rsidP="008B2750">
      <w:pPr>
        <w:pStyle w:val="31"/>
        <w:shd w:val="clear" w:color="auto" w:fill="auto"/>
        <w:spacing w:after="0" w:line="240" w:lineRule="auto"/>
        <w:jc w:val="left"/>
        <w:rPr>
          <w:bCs/>
          <w:color w:val="auto"/>
          <w:sz w:val="28"/>
          <w:szCs w:val="28"/>
        </w:rPr>
      </w:pPr>
      <w:r w:rsidRPr="00010578">
        <w:rPr>
          <w:bCs/>
          <w:color w:val="auto"/>
          <w:sz w:val="28"/>
          <w:szCs w:val="28"/>
        </w:rPr>
        <w:t>2. Формы и способы проведения практики</w:t>
      </w:r>
    </w:p>
    <w:p w:rsidR="004D4CA7" w:rsidRPr="00010578" w:rsidRDefault="004D4CA7" w:rsidP="008B2750">
      <w:pPr>
        <w:spacing w:after="0" w:line="240" w:lineRule="auto"/>
        <w:rPr>
          <w:rFonts w:ascii="Times New Roman" w:hAnsi="Times New Roman"/>
          <w:sz w:val="28"/>
          <w:szCs w:val="28"/>
        </w:rPr>
      </w:pPr>
      <w:r w:rsidRPr="00010578">
        <w:rPr>
          <w:rFonts w:ascii="Times New Roman" w:hAnsi="Times New Roman"/>
          <w:sz w:val="28"/>
          <w:szCs w:val="28"/>
        </w:rPr>
        <w:t>3. Содержание учебной практики (</w:t>
      </w:r>
      <w:r w:rsidR="00B57C1E" w:rsidRPr="0013566C">
        <w:rPr>
          <w:rFonts w:ascii="Times New Roman" w:hAnsi="Times New Roman"/>
          <w:sz w:val="28"/>
          <w:szCs w:val="28"/>
        </w:rPr>
        <w:t>предметно-содержательная практика</w:t>
      </w:r>
      <w:r w:rsidRPr="00010578">
        <w:rPr>
          <w:rFonts w:ascii="Times New Roman" w:hAnsi="Times New Roman"/>
          <w:sz w:val="28"/>
          <w:szCs w:val="28"/>
        </w:rPr>
        <w:t>)</w:t>
      </w:r>
    </w:p>
    <w:p w:rsidR="004D4CA7" w:rsidRPr="00010578" w:rsidRDefault="004D4CA7" w:rsidP="008B2750">
      <w:pPr>
        <w:spacing w:after="0" w:line="240" w:lineRule="auto"/>
        <w:rPr>
          <w:rFonts w:ascii="Times New Roman" w:hAnsi="Times New Roman"/>
          <w:bCs/>
          <w:iCs/>
          <w:caps/>
          <w:sz w:val="28"/>
          <w:szCs w:val="28"/>
        </w:rPr>
      </w:pPr>
      <w:bookmarkStart w:id="0" w:name="__RefHeading__44_12714206161"/>
      <w:bookmarkEnd w:id="0"/>
      <w:r w:rsidRPr="00010578">
        <w:rPr>
          <w:rFonts w:ascii="Times New Roman" w:hAnsi="Times New Roman"/>
          <w:bCs/>
          <w:iCs/>
          <w:sz w:val="28"/>
          <w:szCs w:val="28"/>
        </w:rPr>
        <w:t xml:space="preserve">4. Требования к оформлению отчета учебной </w:t>
      </w:r>
      <w:r w:rsidRPr="00010578">
        <w:rPr>
          <w:rFonts w:ascii="Times New Roman" w:hAnsi="Times New Roman"/>
          <w:sz w:val="28"/>
          <w:szCs w:val="28"/>
        </w:rPr>
        <w:t>практики (</w:t>
      </w:r>
      <w:r w:rsidR="00B57C1E" w:rsidRPr="0013566C">
        <w:rPr>
          <w:rFonts w:ascii="Times New Roman" w:hAnsi="Times New Roman"/>
          <w:sz w:val="28"/>
          <w:szCs w:val="28"/>
        </w:rPr>
        <w:t>предметно-содержательная практика</w:t>
      </w:r>
      <w:r w:rsidRPr="00010578">
        <w:rPr>
          <w:rFonts w:ascii="Times New Roman" w:hAnsi="Times New Roman"/>
          <w:sz w:val="28"/>
          <w:szCs w:val="28"/>
        </w:rPr>
        <w:t>)</w:t>
      </w:r>
    </w:p>
    <w:p w:rsidR="004D4CA7" w:rsidRPr="00010578" w:rsidRDefault="004D4CA7" w:rsidP="008B2750">
      <w:pPr>
        <w:spacing w:after="0" w:line="240" w:lineRule="auto"/>
        <w:rPr>
          <w:rFonts w:ascii="Times New Roman" w:hAnsi="Times New Roman"/>
          <w:sz w:val="28"/>
          <w:szCs w:val="28"/>
        </w:rPr>
      </w:pPr>
    </w:p>
    <w:p w:rsidR="004D4CA7" w:rsidRPr="00010578" w:rsidRDefault="004D4CA7" w:rsidP="008B2750">
      <w:pPr>
        <w:ind w:right="-330" w:firstLine="540"/>
        <w:rPr>
          <w:rFonts w:ascii="Times New Roman" w:hAnsi="Times New Roman"/>
          <w:sz w:val="28"/>
          <w:szCs w:val="28"/>
        </w:rPr>
      </w:pPr>
      <w:r w:rsidRPr="00010578">
        <w:rPr>
          <w:rFonts w:ascii="Times New Roman" w:hAnsi="Times New Roman"/>
          <w:sz w:val="28"/>
          <w:szCs w:val="28"/>
        </w:rPr>
        <w:t>Приложения</w:t>
      </w:r>
    </w:p>
    <w:p w:rsidR="004D4CA7" w:rsidRPr="00010578" w:rsidRDefault="004D4CA7" w:rsidP="005763E1">
      <w:pPr>
        <w:ind w:right="-330" w:firstLine="540"/>
        <w:jc w:val="center"/>
        <w:rPr>
          <w:rFonts w:ascii="Times New Roman" w:hAnsi="Times New Roman"/>
          <w:sz w:val="28"/>
          <w:szCs w:val="28"/>
        </w:rPr>
      </w:pPr>
    </w:p>
    <w:p w:rsidR="004D4CA7" w:rsidRPr="00010578" w:rsidRDefault="004D4CA7" w:rsidP="00C630E4">
      <w:pPr>
        <w:ind w:right="-330" w:firstLine="15"/>
        <w:jc w:val="center"/>
        <w:rPr>
          <w:rFonts w:ascii="Times New Roman" w:hAnsi="Times New Roman"/>
          <w:sz w:val="28"/>
          <w:szCs w:val="28"/>
        </w:rPr>
      </w:pPr>
    </w:p>
    <w:p w:rsidR="004D4CA7" w:rsidRPr="00010578" w:rsidRDefault="004D4CA7" w:rsidP="00C630E4">
      <w:pPr>
        <w:ind w:right="-330" w:firstLine="15"/>
        <w:jc w:val="center"/>
        <w:rPr>
          <w:rFonts w:ascii="Times New Roman" w:hAnsi="Times New Roman"/>
          <w:sz w:val="28"/>
          <w:szCs w:val="28"/>
        </w:rPr>
      </w:pPr>
    </w:p>
    <w:p w:rsidR="004D4CA7" w:rsidRPr="00010578" w:rsidRDefault="004D4CA7">
      <w:pPr>
        <w:rPr>
          <w:rFonts w:ascii="Times New Roman" w:hAnsi="Times New Roman"/>
          <w:sz w:val="28"/>
          <w:szCs w:val="28"/>
        </w:rPr>
      </w:pPr>
    </w:p>
    <w:p w:rsidR="004D4CA7" w:rsidRPr="00010578" w:rsidRDefault="004D4CA7">
      <w:pPr>
        <w:rPr>
          <w:rFonts w:ascii="Times New Roman" w:hAnsi="Times New Roman"/>
          <w:sz w:val="28"/>
          <w:szCs w:val="28"/>
        </w:rPr>
      </w:pPr>
    </w:p>
    <w:p w:rsidR="004D4CA7" w:rsidRPr="00010578" w:rsidRDefault="004D4CA7">
      <w:pPr>
        <w:rPr>
          <w:rFonts w:ascii="Times New Roman" w:hAnsi="Times New Roman"/>
          <w:sz w:val="28"/>
          <w:szCs w:val="28"/>
        </w:rPr>
      </w:pPr>
    </w:p>
    <w:p w:rsidR="004D4CA7" w:rsidRPr="00010578" w:rsidRDefault="004D4CA7">
      <w:pPr>
        <w:rPr>
          <w:rFonts w:ascii="Times New Roman" w:hAnsi="Times New Roman"/>
          <w:sz w:val="28"/>
          <w:szCs w:val="28"/>
        </w:rPr>
      </w:pPr>
    </w:p>
    <w:p w:rsidR="004D4CA7" w:rsidRPr="00010578" w:rsidRDefault="004D4CA7">
      <w:pPr>
        <w:rPr>
          <w:rFonts w:ascii="Times New Roman" w:hAnsi="Times New Roman"/>
          <w:sz w:val="28"/>
          <w:szCs w:val="28"/>
        </w:rPr>
      </w:pPr>
    </w:p>
    <w:p w:rsidR="004D4CA7" w:rsidRPr="00010578" w:rsidRDefault="004D4CA7">
      <w:pPr>
        <w:rPr>
          <w:rFonts w:ascii="Times New Roman" w:hAnsi="Times New Roman"/>
          <w:sz w:val="28"/>
          <w:szCs w:val="28"/>
        </w:rPr>
      </w:pPr>
    </w:p>
    <w:p w:rsidR="004D4CA7" w:rsidRPr="00010578" w:rsidRDefault="004D4CA7">
      <w:pPr>
        <w:rPr>
          <w:rFonts w:ascii="Times New Roman" w:hAnsi="Times New Roman"/>
          <w:sz w:val="28"/>
          <w:szCs w:val="28"/>
        </w:rPr>
      </w:pPr>
    </w:p>
    <w:p w:rsidR="004D4CA7" w:rsidRPr="00010578" w:rsidRDefault="004D4CA7">
      <w:pPr>
        <w:rPr>
          <w:rFonts w:ascii="Times New Roman" w:hAnsi="Times New Roman"/>
          <w:sz w:val="28"/>
          <w:szCs w:val="28"/>
        </w:rPr>
      </w:pPr>
    </w:p>
    <w:p w:rsidR="004D4CA7" w:rsidRPr="00010578" w:rsidRDefault="004D4CA7">
      <w:pPr>
        <w:rPr>
          <w:rFonts w:ascii="Times New Roman" w:hAnsi="Times New Roman"/>
          <w:sz w:val="28"/>
          <w:szCs w:val="28"/>
        </w:rPr>
      </w:pPr>
    </w:p>
    <w:p w:rsidR="004D4CA7" w:rsidRPr="00010578" w:rsidRDefault="004D4CA7">
      <w:pPr>
        <w:rPr>
          <w:rFonts w:ascii="Times New Roman" w:hAnsi="Times New Roman"/>
          <w:sz w:val="28"/>
          <w:szCs w:val="28"/>
        </w:rPr>
      </w:pPr>
    </w:p>
    <w:p w:rsidR="004D4CA7" w:rsidRPr="00010578" w:rsidRDefault="004D4CA7">
      <w:pPr>
        <w:rPr>
          <w:rFonts w:ascii="Times New Roman" w:hAnsi="Times New Roman"/>
          <w:sz w:val="28"/>
          <w:szCs w:val="28"/>
        </w:rPr>
      </w:pPr>
    </w:p>
    <w:p w:rsidR="004D4CA7" w:rsidRPr="00010578" w:rsidRDefault="004D4CA7">
      <w:pPr>
        <w:rPr>
          <w:rFonts w:ascii="Times New Roman" w:hAnsi="Times New Roman"/>
          <w:sz w:val="28"/>
          <w:szCs w:val="28"/>
        </w:rPr>
      </w:pPr>
    </w:p>
    <w:p w:rsidR="004D4CA7" w:rsidRPr="00010578" w:rsidRDefault="004D4CA7">
      <w:pPr>
        <w:rPr>
          <w:rFonts w:ascii="Times New Roman" w:hAnsi="Times New Roman"/>
          <w:sz w:val="28"/>
          <w:szCs w:val="28"/>
        </w:rPr>
      </w:pPr>
    </w:p>
    <w:p w:rsidR="004D4CA7" w:rsidRPr="00010578" w:rsidRDefault="004D4CA7">
      <w:pPr>
        <w:rPr>
          <w:rFonts w:ascii="Times New Roman" w:hAnsi="Times New Roman"/>
          <w:sz w:val="28"/>
          <w:szCs w:val="28"/>
        </w:rPr>
      </w:pPr>
    </w:p>
    <w:p w:rsidR="004D4CA7" w:rsidRPr="00010578" w:rsidRDefault="004D4CA7">
      <w:pPr>
        <w:rPr>
          <w:rFonts w:ascii="Times New Roman" w:hAnsi="Times New Roman"/>
          <w:sz w:val="28"/>
          <w:szCs w:val="28"/>
        </w:rPr>
      </w:pPr>
    </w:p>
    <w:p w:rsidR="004D4CA7" w:rsidRPr="00010578" w:rsidRDefault="004D4CA7" w:rsidP="00706A9C">
      <w:pPr>
        <w:ind w:right="-330" w:firstLine="540"/>
        <w:jc w:val="center"/>
        <w:rPr>
          <w:rFonts w:ascii="Times New Roman" w:hAnsi="Times New Roman"/>
          <w:b/>
          <w:sz w:val="32"/>
          <w:szCs w:val="32"/>
        </w:rPr>
      </w:pPr>
    </w:p>
    <w:p w:rsidR="004D4CA7" w:rsidRPr="00010578" w:rsidRDefault="004D4CA7" w:rsidP="00706A9C">
      <w:pPr>
        <w:ind w:right="-330" w:firstLine="540"/>
        <w:jc w:val="center"/>
        <w:rPr>
          <w:rFonts w:ascii="Times New Roman" w:hAnsi="Times New Roman"/>
          <w:b/>
          <w:sz w:val="32"/>
          <w:szCs w:val="32"/>
        </w:rPr>
      </w:pPr>
    </w:p>
    <w:p w:rsidR="004D4CA7" w:rsidRPr="00010578" w:rsidRDefault="004D4CA7" w:rsidP="00706A9C">
      <w:pPr>
        <w:ind w:right="-330" w:firstLine="540"/>
        <w:jc w:val="center"/>
        <w:rPr>
          <w:rFonts w:ascii="Times New Roman" w:hAnsi="Times New Roman"/>
          <w:b/>
          <w:sz w:val="32"/>
          <w:szCs w:val="32"/>
        </w:rPr>
      </w:pPr>
    </w:p>
    <w:p w:rsidR="004D4CA7" w:rsidRPr="00010578" w:rsidRDefault="004D4CA7" w:rsidP="00706A9C">
      <w:pPr>
        <w:ind w:right="-330" w:firstLine="540"/>
        <w:jc w:val="center"/>
        <w:rPr>
          <w:rFonts w:ascii="Times New Roman" w:hAnsi="Times New Roman"/>
          <w:b/>
          <w:sz w:val="32"/>
          <w:szCs w:val="32"/>
        </w:rPr>
      </w:pPr>
    </w:p>
    <w:p w:rsidR="004D4CA7" w:rsidRPr="00010578" w:rsidRDefault="004D4CA7" w:rsidP="00706A9C">
      <w:pPr>
        <w:ind w:right="-330" w:firstLine="540"/>
        <w:jc w:val="center"/>
        <w:rPr>
          <w:rFonts w:ascii="Times New Roman" w:hAnsi="Times New Roman"/>
          <w:b/>
          <w:sz w:val="28"/>
          <w:szCs w:val="28"/>
        </w:rPr>
      </w:pPr>
      <w:r w:rsidRPr="00010578">
        <w:rPr>
          <w:rFonts w:ascii="Times New Roman" w:hAnsi="Times New Roman"/>
          <w:b/>
          <w:sz w:val="28"/>
          <w:szCs w:val="28"/>
        </w:rPr>
        <w:t>1. Общие положения</w:t>
      </w:r>
    </w:p>
    <w:p w:rsidR="00B05A67" w:rsidRPr="00B05A67" w:rsidRDefault="004D4CA7" w:rsidP="00B92FAC">
      <w:pPr>
        <w:rPr>
          <w:rFonts w:ascii="Times New Roman" w:hAnsi="Times New Roman"/>
          <w:sz w:val="27"/>
          <w:szCs w:val="27"/>
        </w:rPr>
      </w:pPr>
      <w:r w:rsidRPr="00010578">
        <w:rPr>
          <w:rFonts w:ascii="Times New Roman" w:hAnsi="Times New Roman"/>
          <w:sz w:val="28"/>
          <w:szCs w:val="28"/>
        </w:rPr>
        <w:t>Учебная практика обучающихся по программе бакалавриат</w:t>
      </w:r>
      <w:r w:rsidR="00343141">
        <w:rPr>
          <w:rFonts w:ascii="Times New Roman" w:hAnsi="Times New Roman"/>
          <w:sz w:val="28"/>
          <w:szCs w:val="28"/>
        </w:rPr>
        <w:t>а</w:t>
      </w:r>
      <w:r w:rsidRPr="00010578">
        <w:rPr>
          <w:rFonts w:ascii="Times New Roman" w:hAnsi="Times New Roman"/>
          <w:sz w:val="28"/>
          <w:szCs w:val="28"/>
        </w:rPr>
        <w:t xml:space="preserve"> направления подготовки 44.03.01 «Педагогическое образование» направленность (п</w:t>
      </w:r>
      <w:r w:rsidR="005763E1">
        <w:rPr>
          <w:rFonts w:ascii="Times New Roman" w:hAnsi="Times New Roman"/>
          <w:sz w:val="28"/>
          <w:szCs w:val="28"/>
        </w:rPr>
        <w:t>рофиль) подготовки «Историческое образование</w:t>
      </w:r>
      <w:r w:rsidRPr="00010578">
        <w:rPr>
          <w:rFonts w:ascii="Times New Roman" w:hAnsi="Times New Roman"/>
          <w:sz w:val="28"/>
          <w:szCs w:val="28"/>
        </w:rPr>
        <w:t xml:space="preserve">» проводится в соответствии с ФГОС ВО, графиком учебного процесса, учебным планом.  </w:t>
      </w:r>
    </w:p>
    <w:p w:rsidR="004D4CA7" w:rsidRPr="00010578" w:rsidRDefault="004D4CA7" w:rsidP="00990750">
      <w:pPr>
        <w:spacing w:after="0" w:line="240" w:lineRule="auto"/>
        <w:ind w:firstLine="567"/>
        <w:jc w:val="both"/>
        <w:rPr>
          <w:rFonts w:ascii="Times New Roman" w:hAnsi="Times New Roman"/>
          <w:i/>
          <w:iCs/>
          <w:sz w:val="28"/>
          <w:szCs w:val="28"/>
        </w:rPr>
      </w:pPr>
    </w:p>
    <w:p w:rsidR="004D4CA7" w:rsidRPr="00010578" w:rsidRDefault="0013566C" w:rsidP="00046FEB">
      <w:pPr>
        <w:widowControl w:val="0"/>
        <w:tabs>
          <w:tab w:val="left" w:pos="1134"/>
        </w:tabs>
        <w:spacing w:after="0" w:line="240" w:lineRule="auto"/>
        <w:ind w:firstLine="709"/>
        <w:jc w:val="both"/>
        <w:rPr>
          <w:rStyle w:val="fontstyle21"/>
          <w:sz w:val="28"/>
          <w:szCs w:val="28"/>
        </w:rPr>
      </w:pPr>
      <w:r>
        <w:rPr>
          <w:rFonts w:ascii="Times New Roman" w:hAnsi="Times New Roman"/>
          <w:i/>
          <w:iCs/>
          <w:sz w:val="28"/>
          <w:szCs w:val="28"/>
        </w:rPr>
        <w:t>Цель</w:t>
      </w:r>
      <w:r w:rsidR="009933C1">
        <w:rPr>
          <w:rFonts w:ascii="Times New Roman" w:hAnsi="Times New Roman"/>
          <w:i/>
          <w:iCs/>
          <w:sz w:val="28"/>
          <w:szCs w:val="28"/>
        </w:rPr>
        <w:t xml:space="preserve"> учебной практики</w:t>
      </w:r>
      <w:r>
        <w:rPr>
          <w:rFonts w:ascii="Times New Roman" w:hAnsi="Times New Roman"/>
          <w:i/>
          <w:iCs/>
          <w:sz w:val="28"/>
          <w:szCs w:val="28"/>
        </w:rPr>
        <w:t>:</w:t>
      </w:r>
    </w:p>
    <w:p w:rsidR="0013566C" w:rsidRPr="0013566C" w:rsidRDefault="004D4CA7" w:rsidP="00D47250">
      <w:pPr>
        <w:rPr>
          <w:rFonts w:ascii="Times New Roman" w:hAnsi="Times New Roman"/>
          <w:sz w:val="28"/>
          <w:szCs w:val="28"/>
        </w:rPr>
      </w:pPr>
      <w:r w:rsidRPr="00010578">
        <w:rPr>
          <w:rFonts w:ascii="Times New Roman" w:hAnsi="Times New Roman"/>
          <w:color w:val="000000"/>
          <w:sz w:val="28"/>
          <w:szCs w:val="28"/>
        </w:rPr>
        <w:t xml:space="preserve">– </w:t>
      </w:r>
      <w:r w:rsidR="0013566C" w:rsidRPr="0013566C">
        <w:rPr>
          <w:rFonts w:ascii="Times New Roman" w:hAnsi="Times New Roman"/>
          <w:sz w:val="28"/>
          <w:szCs w:val="28"/>
        </w:rPr>
        <w:t>предметно-содержательная пр</w:t>
      </w:r>
      <w:r w:rsidR="00D47250">
        <w:rPr>
          <w:rFonts w:ascii="Times New Roman" w:hAnsi="Times New Roman"/>
          <w:sz w:val="28"/>
          <w:szCs w:val="28"/>
        </w:rPr>
        <w:t xml:space="preserve">актика студентов – закрепление, </w:t>
      </w:r>
      <w:r w:rsidR="0013566C" w:rsidRPr="0013566C">
        <w:rPr>
          <w:rFonts w:ascii="Times New Roman" w:hAnsi="Times New Roman"/>
          <w:sz w:val="28"/>
          <w:szCs w:val="28"/>
        </w:rPr>
        <w:t>углубление и систематизация теоретических знаний, полученных в процессе обучения, приобретение практических навыков и формирование профессиональных компетенций на оперативном и тактическом уровнях в условиях реализации компетентностного подход</w:t>
      </w:r>
      <w:r w:rsidR="001E48FA">
        <w:rPr>
          <w:rFonts w:ascii="Times New Roman" w:hAnsi="Times New Roman"/>
          <w:sz w:val="28"/>
          <w:szCs w:val="28"/>
        </w:rPr>
        <w:t>а</w:t>
      </w:r>
    </w:p>
    <w:p w:rsidR="004D4CA7" w:rsidRPr="0013566C" w:rsidRDefault="004D4CA7" w:rsidP="0013566C">
      <w:pPr>
        <w:widowControl w:val="0"/>
        <w:tabs>
          <w:tab w:val="left" w:pos="1134"/>
        </w:tabs>
        <w:spacing w:after="0" w:line="240" w:lineRule="auto"/>
        <w:ind w:firstLine="709"/>
        <w:jc w:val="both"/>
        <w:rPr>
          <w:rFonts w:ascii="Times New Roman" w:hAnsi="Times New Roman"/>
          <w:sz w:val="28"/>
          <w:szCs w:val="28"/>
        </w:rPr>
      </w:pPr>
    </w:p>
    <w:p w:rsidR="004D4CA7" w:rsidRPr="00010578" w:rsidRDefault="004D4CA7" w:rsidP="00174540">
      <w:pPr>
        <w:tabs>
          <w:tab w:val="left" w:pos="993"/>
        </w:tabs>
        <w:spacing w:after="0" w:line="240" w:lineRule="auto"/>
        <w:ind w:firstLine="709"/>
        <w:jc w:val="both"/>
        <w:rPr>
          <w:rFonts w:ascii="Times New Roman" w:hAnsi="Times New Roman"/>
          <w:bCs/>
          <w:i/>
          <w:sz w:val="28"/>
          <w:szCs w:val="28"/>
        </w:rPr>
      </w:pPr>
      <w:r w:rsidRPr="0013566C">
        <w:rPr>
          <w:rFonts w:ascii="Times New Roman" w:hAnsi="Times New Roman"/>
          <w:bCs/>
          <w:i/>
          <w:sz w:val="28"/>
          <w:szCs w:val="28"/>
        </w:rPr>
        <w:t>К задачам практики относятся</w:t>
      </w:r>
      <w:r w:rsidRPr="00010578">
        <w:rPr>
          <w:rFonts w:ascii="Times New Roman" w:hAnsi="Times New Roman"/>
          <w:bCs/>
          <w:i/>
          <w:sz w:val="28"/>
          <w:szCs w:val="28"/>
        </w:rPr>
        <w:t>:</w:t>
      </w:r>
    </w:p>
    <w:p w:rsidR="00C01A39" w:rsidRPr="00F7071F" w:rsidRDefault="0096440C" w:rsidP="00D5526A">
      <w:pPr>
        <w:spacing w:before="120"/>
        <w:rPr>
          <w:rFonts w:ascii="Times New Roman" w:hAnsi="Times New Roman"/>
          <w:sz w:val="28"/>
          <w:szCs w:val="28"/>
        </w:rPr>
      </w:pPr>
      <w:r>
        <w:rPr>
          <w:rFonts w:ascii="Times New Roman" w:hAnsi="Times New Roman"/>
          <w:sz w:val="28"/>
          <w:szCs w:val="28"/>
        </w:rPr>
        <w:t>-</w:t>
      </w:r>
      <w:r w:rsidR="00F110D2">
        <w:rPr>
          <w:rFonts w:ascii="Times New Roman" w:hAnsi="Times New Roman"/>
          <w:sz w:val="28"/>
          <w:szCs w:val="28"/>
        </w:rPr>
        <w:t xml:space="preserve"> </w:t>
      </w:r>
      <w:r w:rsidR="00C01A39" w:rsidRPr="00C01A39">
        <w:rPr>
          <w:rFonts w:ascii="Times New Roman" w:hAnsi="Times New Roman"/>
          <w:sz w:val="28"/>
          <w:szCs w:val="28"/>
        </w:rPr>
        <w:t xml:space="preserve">формирование </w:t>
      </w:r>
      <w:r w:rsidR="00C01A39" w:rsidRPr="00F7071F">
        <w:rPr>
          <w:rFonts w:ascii="Times New Roman" w:hAnsi="Times New Roman"/>
          <w:sz w:val="28"/>
          <w:szCs w:val="28"/>
        </w:rPr>
        <w:t xml:space="preserve">умений приобретать новые знания на основе анализа, синтеза и других методов; осуществлять поиск информации по </w:t>
      </w:r>
      <w:r w:rsidR="00153551" w:rsidRPr="00F7071F">
        <w:rPr>
          <w:rFonts w:ascii="Times New Roman" w:hAnsi="Times New Roman"/>
          <w:sz w:val="28"/>
          <w:szCs w:val="28"/>
        </w:rPr>
        <w:t>новой и новейшей</w:t>
      </w:r>
      <w:r w:rsidR="001F2E52" w:rsidRPr="00F7071F">
        <w:rPr>
          <w:rFonts w:ascii="Times New Roman" w:hAnsi="Times New Roman"/>
          <w:sz w:val="28"/>
          <w:szCs w:val="28"/>
        </w:rPr>
        <w:t xml:space="preserve"> истории</w:t>
      </w:r>
      <w:r w:rsidR="00C01A39" w:rsidRPr="00F7071F">
        <w:rPr>
          <w:rFonts w:ascii="Times New Roman" w:hAnsi="Times New Roman"/>
          <w:sz w:val="28"/>
          <w:szCs w:val="28"/>
        </w:rPr>
        <w:t xml:space="preserve">; </w:t>
      </w:r>
    </w:p>
    <w:p w:rsidR="00C01A39" w:rsidRPr="00F7071F" w:rsidRDefault="0096440C" w:rsidP="00774A7A">
      <w:pPr>
        <w:spacing w:before="120" w:after="0" w:line="240" w:lineRule="auto"/>
        <w:rPr>
          <w:rFonts w:ascii="Times New Roman" w:hAnsi="Times New Roman"/>
          <w:sz w:val="28"/>
          <w:szCs w:val="28"/>
        </w:rPr>
      </w:pPr>
      <w:r w:rsidRPr="00F7071F">
        <w:rPr>
          <w:rFonts w:ascii="Times New Roman" w:hAnsi="Times New Roman"/>
          <w:sz w:val="28"/>
          <w:szCs w:val="28"/>
        </w:rPr>
        <w:t>-</w:t>
      </w:r>
      <w:r w:rsidR="00F110D2" w:rsidRPr="00F7071F">
        <w:rPr>
          <w:rFonts w:ascii="Times New Roman" w:hAnsi="Times New Roman"/>
          <w:sz w:val="28"/>
          <w:szCs w:val="28"/>
        </w:rPr>
        <w:t xml:space="preserve"> </w:t>
      </w:r>
      <w:r w:rsidR="00C01A39" w:rsidRPr="00F7071F">
        <w:rPr>
          <w:rFonts w:ascii="Times New Roman" w:hAnsi="Times New Roman"/>
          <w:sz w:val="28"/>
          <w:szCs w:val="28"/>
        </w:rPr>
        <w:t>владение навыками научного поиска и практической работы с информационными источникам</w:t>
      </w:r>
      <w:r w:rsidR="001F2E52" w:rsidRPr="00F7071F">
        <w:rPr>
          <w:rFonts w:ascii="Times New Roman" w:hAnsi="Times New Roman"/>
          <w:sz w:val="28"/>
          <w:szCs w:val="28"/>
        </w:rPr>
        <w:t xml:space="preserve">и по </w:t>
      </w:r>
      <w:r w:rsidR="00153551" w:rsidRPr="00F7071F">
        <w:rPr>
          <w:rFonts w:ascii="Times New Roman" w:hAnsi="Times New Roman"/>
          <w:sz w:val="28"/>
          <w:szCs w:val="28"/>
        </w:rPr>
        <w:t xml:space="preserve">новой и новейшей </w:t>
      </w:r>
      <w:r w:rsidR="001C59DB" w:rsidRPr="00F7071F">
        <w:rPr>
          <w:rFonts w:ascii="Times New Roman" w:hAnsi="Times New Roman"/>
          <w:sz w:val="28"/>
          <w:szCs w:val="28"/>
        </w:rPr>
        <w:t xml:space="preserve"> </w:t>
      </w:r>
      <w:r w:rsidR="001F2E52" w:rsidRPr="00F7071F">
        <w:rPr>
          <w:rFonts w:ascii="Times New Roman" w:hAnsi="Times New Roman"/>
          <w:sz w:val="28"/>
          <w:szCs w:val="28"/>
        </w:rPr>
        <w:t>истории</w:t>
      </w:r>
      <w:r w:rsidR="00C01A39" w:rsidRPr="00F7071F">
        <w:rPr>
          <w:rFonts w:ascii="Times New Roman" w:hAnsi="Times New Roman"/>
          <w:sz w:val="28"/>
          <w:szCs w:val="28"/>
        </w:rPr>
        <w:t>, адекватного</w:t>
      </w:r>
      <w:r w:rsidR="00D5526A" w:rsidRPr="00F7071F">
        <w:rPr>
          <w:rFonts w:ascii="Times New Roman" w:hAnsi="Times New Roman"/>
          <w:sz w:val="28"/>
          <w:szCs w:val="28"/>
        </w:rPr>
        <w:t xml:space="preserve"> использования информации, полу</w:t>
      </w:r>
      <w:r w:rsidR="00C01A39" w:rsidRPr="00F7071F">
        <w:rPr>
          <w:rFonts w:ascii="Times New Roman" w:hAnsi="Times New Roman"/>
          <w:sz w:val="28"/>
          <w:szCs w:val="28"/>
        </w:rPr>
        <w:t>ченной из медиа и других источников;</w:t>
      </w:r>
    </w:p>
    <w:p w:rsidR="00C01A39" w:rsidRPr="00F7071F" w:rsidRDefault="0096440C" w:rsidP="00774A7A">
      <w:pPr>
        <w:spacing w:before="120" w:after="0" w:line="240" w:lineRule="auto"/>
        <w:rPr>
          <w:rFonts w:ascii="Times New Roman" w:hAnsi="Times New Roman"/>
          <w:sz w:val="28"/>
          <w:szCs w:val="28"/>
        </w:rPr>
      </w:pPr>
      <w:r w:rsidRPr="00F7071F">
        <w:rPr>
          <w:rFonts w:ascii="Times New Roman" w:hAnsi="Times New Roman"/>
          <w:sz w:val="28"/>
          <w:szCs w:val="28"/>
        </w:rPr>
        <w:t>-</w:t>
      </w:r>
      <w:r w:rsidR="00F110D2" w:rsidRPr="00F7071F">
        <w:rPr>
          <w:rFonts w:ascii="Times New Roman" w:hAnsi="Times New Roman"/>
          <w:sz w:val="28"/>
          <w:szCs w:val="28"/>
        </w:rPr>
        <w:t xml:space="preserve"> </w:t>
      </w:r>
      <w:r w:rsidR="00C01A39" w:rsidRPr="00F7071F">
        <w:rPr>
          <w:rFonts w:ascii="Times New Roman" w:hAnsi="Times New Roman"/>
          <w:sz w:val="28"/>
          <w:szCs w:val="28"/>
        </w:rPr>
        <w:t>владение методикой организации п</w:t>
      </w:r>
      <w:r w:rsidR="00F51D43" w:rsidRPr="00F7071F">
        <w:rPr>
          <w:rFonts w:ascii="Times New Roman" w:hAnsi="Times New Roman"/>
          <w:sz w:val="28"/>
          <w:szCs w:val="28"/>
        </w:rPr>
        <w:t xml:space="preserve">роектной деятельности по </w:t>
      </w:r>
      <w:r w:rsidR="001C59DB" w:rsidRPr="00F7071F">
        <w:rPr>
          <w:rFonts w:ascii="Times New Roman" w:hAnsi="Times New Roman"/>
          <w:sz w:val="28"/>
          <w:szCs w:val="28"/>
        </w:rPr>
        <w:t xml:space="preserve">новой и новейшей </w:t>
      </w:r>
      <w:r w:rsidR="00F7071F" w:rsidRPr="00F7071F">
        <w:rPr>
          <w:rFonts w:ascii="Times New Roman" w:hAnsi="Times New Roman"/>
          <w:sz w:val="28"/>
          <w:szCs w:val="28"/>
        </w:rPr>
        <w:t>истории</w:t>
      </w:r>
      <w:r w:rsidR="00C01A39" w:rsidRPr="00F7071F">
        <w:rPr>
          <w:rFonts w:ascii="Times New Roman" w:hAnsi="Times New Roman"/>
          <w:sz w:val="28"/>
          <w:szCs w:val="28"/>
        </w:rPr>
        <w:t>;</w:t>
      </w:r>
    </w:p>
    <w:p w:rsidR="00533D9F" w:rsidRPr="00F7071F" w:rsidRDefault="0096440C" w:rsidP="00774A7A">
      <w:pPr>
        <w:spacing w:before="120" w:after="0" w:line="240" w:lineRule="auto"/>
        <w:rPr>
          <w:rFonts w:ascii="Times New Roman" w:hAnsi="Times New Roman"/>
          <w:sz w:val="28"/>
          <w:szCs w:val="28"/>
        </w:rPr>
      </w:pPr>
      <w:r w:rsidRPr="00F7071F">
        <w:rPr>
          <w:rFonts w:ascii="Times New Roman" w:hAnsi="Times New Roman"/>
          <w:sz w:val="28"/>
          <w:szCs w:val="28"/>
        </w:rPr>
        <w:t>-</w:t>
      </w:r>
      <w:r w:rsidR="00F110D2" w:rsidRPr="00F7071F">
        <w:rPr>
          <w:rFonts w:ascii="Times New Roman" w:hAnsi="Times New Roman"/>
          <w:sz w:val="28"/>
          <w:szCs w:val="28"/>
        </w:rPr>
        <w:t xml:space="preserve"> </w:t>
      </w:r>
      <w:r w:rsidR="00C01A39" w:rsidRPr="00F7071F">
        <w:rPr>
          <w:rFonts w:ascii="Times New Roman" w:hAnsi="Times New Roman"/>
          <w:sz w:val="28"/>
          <w:szCs w:val="28"/>
        </w:rPr>
        <w:t>владение навыками социального и командного взаимодействия в области решения проектов</w:t>
      </w:r>
      <w:r w:rsidR="00B56CDB" w:rsidRPr="00F7071F">
        <w:rPr>
          <w:rFonts w:ascii="Times New Roman" w:hAnsi="Times New Roman"/>
          <w:sz w:val="28"/>
          <w:szCs w:val="28"/>
        </w:rPr>
        <w:t xml:space="preserve"> по </w:t>
      </w:r>
      <w:r w:rsidR="001C59DB" w:rsidRPr="00F7071F">
        <w:rPr>
          <w:rFonts w:ascii="Times New Roman" w:hAnsi="Times New Roman"/>
          <w:sz w:val="28"/>
          <w:szCs w:val="28"/>
        </w:rPr>
        <w:t xml:space="preserve">новой и новейшей </w:t>
      </w:r>
      <w:r w:rsidR="00B56CDB" w:rsidRPr="00F7071F">
        <w:rPr>
          <w:rFonts w:ascii="Times New Roman" w:hAnsi="Times New Roman"/>
          <w:sz w:val="28"/>
          <w:szCs w:val="28"/>
        </w:rPr>
        <w:t>истории</w:t>
      </w:r>
      <w:proofErr w:type="gramStart"/>
      <w:r w:rsidR="00B56CDB" w:rsidRPr="00F7071F">
        <w:rPr>
          <w:rFonts w:ascii="Times New Roman" w:hAnsi="Times New Roman"/>
          <w:sz w:val="28"/>
          <w:szCs w:val="28"/>
        </w:rPr>
        <w:t xml:space="preserve"> </w:t>
      </w:r>
      <w:r w:rsidR="00533D9F" w:rsidRPr="00F7071F">
        <w:rPr>
          <w:rFonts w:ascii="Times New Roman" w:hAnsi="Times New Roman"/>
          <w:sz w:val="28"/>
          <w:szCs w:val="28"/>
        </w:rPr>
        <w:t>;</w:t>
      </w:r>
      <w:proofErr w:type="gramEnd"/>
    </w:p>
    <w:p w:rsidR="00B56CDB" w:rsidRPr="00F7071F" w:rsidRDefault="0096440C" w:rsidP="00774A7A">
      <w:pPr>
        <w:spacing w:before="120" w:after="0" w:line="240" w:lineRule="auto"/>
        <w:rPr>
          <w:rFonts w:ascii="Times New Roman" w:hAnsi="Times New Roman"/>
          <w:sz w:val="28"/>
          <w:szCs w:val="28"/>
        </w:rPr>
      </w:pPr>
      <w:r w:rsidRPr="00F7071F">
        <w:rPr>
          <w:rFonts w:ascii="Times New Roman" w:hAnsi="Times New Roman"/>
          <w:sz w:val="28"/>
          <w:szCs w:val="28"/>
        </w:rPr>
        <w:t>-</w:t>
      </w:r>
      <w:r w:rsidR="00F110D2" w:rsidRPr="00F7071F">
        <w:rPr>
          <w:rFonts w:ascii="Times New Roman" w:hAnsi="Times New Roman"/>
          <w:sz w:val="28"/>
          <w:szCs w:val="28"/>
        </w:rPr>
        <w:t xml:space="preserve"> </w:t>
      </w:r>
      <w:r w:rsidR="00C01A39" w:rsidRPr="00F7071F">
        <w:rPr>
          <w:rFonts w:ascii="Times New Roman" w:hAnsi="Times New Roman"/>
          <w:sz w:val="28"/>
          <w:szCs w:val="28"/>
        </w:rPr>
        <w:t>владение основами речевой культуры в области</w:t>
      </w:r>
      <w:r w:rsidR="00B56CDB" w:rsidRPr="00F7071F">
        <w:rPr>
          <w:rFonts w:ascii="Times New Roman" w:hAnsi="Times New Roman"/>
          <w:sz w:val="28"/>
          <w:szCs w:val="28"/>
        </w:rPr>
        <w:t xml:space="preserve">  </w:t>
      </w:r>
      <w:r w:rsidR="001C59DB" w:rsidRPr="00F7071F">
        <w:rPr>
          <w:rFonts w:ascii="Times New Roman" w:hAnsi="Times New Roman"/>
          <w:sz w:val="28"/>
          <w:szCs w:val="28"/>
        </w:rPr>
        <w:t xml:space="preserve">новой и новейшей </w:t>
      </w:r>
      <w:r w:rsidR="00F7071F" w:rsidRPr="00F7071F">
        <w:rPr>
          <w:rFonts w:ascii="Times New Roman" w:hAnsi="Times New Roman"/>
          <w:sz w:val="28"/>
          <w:szCs w:val="28"/>
        </w:rPr>
        <w:t>истории</w:t>
      </w:r>
      <w:r w:rsidR="00B56CDB" w:rsidRPr="00F7071F">
        <w:rPr>
          <w:rFonts w:ascii="Times New Roman" w:hAnsi="Times New Roman"/>
          <w:sz w:val="28"/>
          <w:szCs w:val="28"/>
        </w:rPr>
        <w:t>;</w:t>
      </w:r>
    </w:p>
    <w:p w:rsidR="007B3511" w:rsidRPr="00F7071F" w:rsidRDefault="0096440C" w:rsidP="00774A7A">
      <w:pPr>
        <w:spacing w:before="120" w:after="0" w:line="240" w:lineRule="auto"/>
        <w:rPr>
          <w:rFonts w:ascii="Times New Roman" w:hAnsi="Times New Roman"/>
          <w:sz w:val="28"/>
          <w:szCs w:val="28"/>
        </w:rPr>
      </w:pPr>
      <w:r w:rsidRPr="00F7071F">
        <w:rPr>
          <w:rFonts w:ascii="Times New Roman" w:hAnsi="Times New Roman"/>
          <w:sz w:val="28"/>
          <w:szCs w:val="28"/>
        </w:rPr>
        <w:t>-</w:t>
      </w:r>
      <w:r w:rsidR="00F110D2" w:rsidRPr="00F7071F">
        <w:rPr>
          <w:rFonts w:ascii="Times New Roman" w:hAnsi="Times New Roman"/>
          <w:sz w:val="28"/>
          <w:szCs w:val="28"/>
        </w:rPr>
        <w:t xml:space="preserve"> </w:t>
      </w:r>
      <w:r w:rsidR="00C01A39" w:rsidRPr="00F7071F">
        <w:rPr>
          <w:rFonts w:ascii="Times New Roman" w:hAnsi="Times New Roman"/>
          <w:sz w:val="28"/>
          <w:szCs w:val="28"/>
        </w:rPr>
        <w:t xml:space="preserve">умение использовать инструменты и методы </w:t>
      </w:r>
      <w:proofErr w:type="gramStart"/>
      <w:r w:rsidR="00C01A39" w:rsidRPr="00F7071F">
        <w:rPr>
          <w:rFonts w:ascii="Times New Roman" w:hAnsi="Times New Roman"/>
          <w:sz w:val="28"/>
          <w:szCs w:val="28"/>
        </w:rPr>
        <w:t>тайм-менеджмента</w:t>
      </w:r>
      <w:proofErr w:type="gramEnd"/>
      <w:r w:rsidR="00C01A39" w:rsidRPr="00F7071F">
        <w:rPr>
          <w:rFonts w:ascii="Times New Roman" w:hAnsi="Times New Roman"/>
          <w:sz w:val="28"/>
          <w:szCs w:val="28"/>
        </w:rPr>
        <w:t xml:space="preserve"> при выполнении конкретных задач, проектов, при достижении поставленных целей в области</w:t>
      </w:r>
      <w:r w:rsidR="007B3511" w:rsidRPr="00F7071F">
        <w:rPr>
          <w:rFonts w:ascii="Times New Roman" w:hAnsi="Times New Roman"/>
          <w:sz w:val="28"/>
          <w:szCs w:val="28"/>
        </w:rPr>
        <w:t xml:space="preserve"> </w:t>
      </w:r>
      <w:r w:rsidR="00D5526A" w:rsidRPr="00F7071F">
        <w:rPr>
          <w:rFonts w:ascii="Times New Roman" w:hAnsi="Times New Roman"/>
          <w:sz w:val="28"/>
          <w:szCs w:val="28"/>
        </w:rPr>
        <w:t xml:space="preserve"> </w:t>
      </w:r>
      <w:r w:rsidR="001C59DB" w:rsidRPr="00F7071F">
        <w:rPr>
          <w:rFonts w:ascii="Times New Roman" w:hAnsi="Times New Roman"/>
          <w:sz w:val="28"/>
          <w:szCs w:val="28"/>
        </w:rPr>
        <w:t xml:space="preserve">новой и новейшей </w:t>
      </w:r>
      <w:r w:rsidR="007B3511" w:rsidRPr="00F7071F">
        <w:rPr>
          <w:rFonts w:ascii="Times New Roman" w:hAnsi="Times New Roman"/>
          <w:sz w:val="28"/>
          <w:szCs w:val="28"/>
        </w:rPr>
        <w:t>истории;</w:t>
      </w:r>
    </w:p>
    <w:p w:rsidR="00C01A39" w:rsidRPr="00F7071F" w:rsidRDefault="00F110D2" w:rsidP="00774A7A">
      <w:pPr>
        <w:spacing w:before="120" w:after="0" w:line="240" w:lineRule="auto"/>
        <w:rPr>
          <w:rFonts w:ascii="Times New Roman" w:hAnsi="Times New Roman"/>
          <w:sz w:val="28"/>
          <w:szCs w:val="28"/>
        </w:rPr>
      </w:pPr>
      <w:r w:rsidRPr="00F7071F">
        <w:rPr>
          <w:rFonts w:ascii="Times New Roman" w:hAnsi="Times New Roman"/>
          <w:sz w:val="28"/>
          <w:szCs w:val="28"/>
        </w:rPr>
        <w:t xml:space="preserve">- </w:t>
      </w:r>
      <w:r w:rsidR="00C01A39" w:rsidRPr="00F7071F">
        <w:rPr>
          <w:rFonts w:ascii="Times New Roman" w:hAnsi="Times New Roman"/>
          <w:sz w:val="28"/>
          <w:szCs w:val="28"/>
        </w:rPr>
        <w:t xml:space="preserve">умение анализировать базовые научно-теоретические представления о сущности, </w:t>
      </w:r>
      <w:r w:rsidR="00DF16A6" w:rsidRPr="00F7071F">
        <w:rPr>
          <w:rFonts w:ascii="Times New Roman" w:hAnsi="Times New Roman"/>
          <w:sz w:val="28"/>
          <w:szCs w:val="28"/>
        </w:rPr>
        <w:t xml:space="preserve"> </w:t>
      </w:r>
      <w:r w:rsidR="00C01A39" w:rsidRPr="00F7071F">
        <w:rPr>
          <w:rFonts w:ascii="Times New Roman" w:hAnsi="Times New Roman"/>
          <w:sz w:val="28"/>
          <w:szCs w:val="28"/>
        </w:rPr>
        <w:t xml:space="preserve">закономерностях, принципах и особенностях изучаемых явлений и процессов в области </w:t>
      </w:r>
      <w:r w:rsidR="007B3511" w:rsidRPr="00F7071F">
        <w:rPr>
          <w:rFonts w:ascii="Times New Roman" w:hAnsi="Times New Roman"/>
          <w:sz w:val="28"/>
          <w:szCs w:val="28"/>
        </w:rPr>
        <w:t xml:space="preserve"> </w:t>
      </w:r>
      <w:r w:rsidR="00533D9F" w:rsidRPr="00F7071F">
        <w:rPr>
          <w:rFonts w:ascii="Times New Roman" w:hAnsi="Times New Roman"/>
          <w:sz w:val="28"/>
          <w:szCs w:val="28"/>
        </w:rPr>
        <w:t xml:space="preserve">новой и новейшей </w:t>
      </w:r>
      <w:r w:rsidR="007B3511" w:rsidRPr="00F7071F">
        <w:rPr>
          <w:rFonts w:ascii="Times New Roman" w:hAnsi="Times New Roman"/>
          <w:sz w:val="28"/>
          <w:szCs w:val="28"/>
        </w:rPr>
        <w:t>истории;</w:t>
      </w:r>
    </w:p>
    <w:p w:rsidR="00C01A39" w:rsidRPr="00F7071F" w:rsidRDefault="00F110D2" w:rsidP="00774A7A">
      <w:pPr>
        <w:spacing w:before="120" w:after="0" w:line="240" w:lineRule="auto"/>
        <w:rPr>
          <w:rFonts w:ascii="Times New Roman" w:hAnsi="Times New Roman"/>
          <w:sz w:val="28"/>
          <w:szCs w:val="28"/>
        </w:rPr>
      </w:pPr>
      <w:r w:rsidRPr="00F7071F">
        <w:rPr>
          <w:rFonts w:ascii="Times New Roman" w:hAnsi="Times New Roman"/>
          <w:sz w:val="28"/>
          <w:szCs w:val="28"/>
        </w:rPr>
        <w:t xml:space="preserve">- </w:t>
      </w:r>
      <w:r w:rsidR="00C01A39" w:rsidRPr="00F7071F">
        <w:rPr>
          <w:rFonts w:ascii="Times New Roman" w:hAnsi="Times New Roman"/>
          <w:sz w:val="28"/>
          <w:szCs w:val="28"/>
        </w:rPr>
        <w:t>владение различными методами анализа ос</w:t>
      </w:r>
      <w:r w:rsidR="0081142F" w:rsidRPr="00F7071F">
        <w:rPr>
          <w:rFonts w:ascii="Times New Roman" w:hAnsi="Times New Roman"/>
          <w:sz w:val="28"/>
          <w:szCs w:val="28"/>
        </w:rPr>
        <w:t>новных категорий  исторических дисциплин</w:t>
      </w:r>
      <w:r w:rsidR="00C01A39" w:rsidRPr="00F7071F">
        <w:rPr>
          <w:rFonts w:ascii="Times New Roman" w:hAnsi="Times New Roman"/>
          <w:sz w:val="28"/>
          <w:szCs w:val="28"/>
        </w:rPr>
        <w:t>;</w:t>
      </w:r>
    </w:p>
    <w:p w:rsidR="0081142F" w:rsidRPr="00C01A39" w:rsidRDefault="00F110D2" w:rsidP="00774A7A">
      <w:pPr>
        <w:spacing w:before="120" w:after="0" w:line="240" w:lineRule="auto"/>
        <w:rPr>
          <w:rFonts w:ascii="Times New Roman" w:hAnsi="Times New Roman"/>
          <w:sz w:val="28"/>
          <w:szCs w:val="28"/>
        </w:rPr>
      </w:pPr>
      <w:r w:rsidRPr="00F7071F">
        <w:rPr>
          <w:rFonts w:ascii="Times New Roman" w:hAnsi="Times New Roman"/>
          <w:sz w:val="28"/>
          <w:szCs w:val="28"/>
        </w:rPr>
        <w:t xml:space="preserve">- </w:t>
      </w:r>
      <w:r w:rsidR="00C01A39" w:rsidRPr="00F7071F">
        <w:rPr>
          <w:rFonts w:ascii="Times New Roman" w:hAnsi="Times New Roman"/>
          <w:sz w:val="28"/>
          <w:szCs w:val="28"/>
        </w:rPr>
        <w:t xml:space="preserve">владение навыками реализации проектов различных типов в области </w:t>
      </w:r>
      <w:r w:rsidR="00516CB9" w:rsidRPr="00F7071F">
        <w:rPr>
          <w:rFonts w:ascii="Times New Roman" w:hAnsi="Times New Roman"/>
          <w:sz w:val="28"/>
          <w:szCs w:val="28"/>
        </w:rPr>
        <w:t xml:space="preserve">новой и новейшей </w:t>
      </w:r>
      <w:r w:rsidR="00A24072" w:rsidRPr="00F7071F">
        <w:rPr>
          <w:rFonts w:ascii="Times New Roman" w:hAnsi="Times New Roman"/>
          <w:sz w:val="28"/>
          <w:szCs w:val="28"/>
        </w:rPr>
        <w:t xml:space="preserve"> </w:t>
      </w:r>
      <w:r w:rsidR="0081142F" w:rsidRPr="00F7071F">
        <w:rPr>
          <w:rFonts w:ascii="Times New Roman" w:hAnsi="Times New Roman"/>
          <w:sz w:val="28"/>
          <w:szCs w:val="28"/>
        </w:rPr>
        <w:t>истории</w:t>
      </w:r>
      <w:r w:rsidRPr="00F7071F">
        <w:rPr>
          <w:rFonts w:ascii="Times New Roman" w:hAnsi="Times New Roman"/>
          <w:sz w:val="28"/>
          <w:szCs w:val="28"/>
        </w:rPr>
        <w:t>.</w:t>
      </w:r>
    </w:p>
    <w:p w:rsidR="001E48FA" w:rsidRPr="00C01A39" w:rsidRDefault="001E48FA" w:rsidP="00774A7A">
      <w:pPr>
        <w:tabs>
          <w:tab w:val="left" w:pos="993"/>
        </w:tabs>
        <w:spacing w:before="120" w:after="0" w:line="240" w:lineRule="auto"/>
        <w:ind w:firstLine="709"/>
        <w:jc w:val="both"/>
        <w:rPr>
          <w:rFonts w:ascii="Times New Roman" w:hAnsi="Times New Roman"/>
          <w:bCs/>
          <w:sz w:val="28"/>
          <w:szCs w:val="28"/>
        </w:rPr>
      </w:pPr>
    </w:p>
    <w:p w:rsidR="004D4CA7" w:rsidRPr="00010578" w:rsidRDefault="004D4CA7" w:rsidP="00774A7A">
      <w:pPr>
        <w:tabs>
          <w:tab w:val="left" w:pos="993"/>
        </w:tabs>
        <w:spacing w:before="120" w:after="0" w:line="240" w:lineRule="auto"/>
        <w:ind w:firstLine="709"/>
        <w:jc w:val="both"/>
        <w:rPr>
          <w:rFonts w:ascii="Times New Roman" w:hAnsi="Times New Roman"/>
          <w:bCs/>
          <w:sz w:val="28"/>
          <w:szCs w:val="28"/>
        </w:rPr>
      </w:pPr>
      <w:r w:rsidRPr="00010578">
        <w:rPr>
          <w:rFonts w:ascii="Times New Roman" w:hAnsi="Times New Roman"/>
          <w:bCs/>
          <w:sz w:val="28"/>
          <w:szCs w:val="28"/>
        </w:rPr>
        <w:lastRenderedPageBreak/>
        <w:t>.</w:t>
      </w:r>
    </w:p>
    <w:p w:rsidR="004D4CA7" w:rsidRPr="00010578" w:rsidRDefault="004D4CA7" w:rsidP="003E4849">
      <w:pPr>
        <w:tabs>
          <w:tab w:val="left" w:pos="993"/>
        </w:tabs>
        <w:spacing w:after="0" w:line="240" w:lineRule="auto"/>
        <w:ind w:firstLine="709"/>
        <w:jc w:val="both"/>
        <w:rPr>
          <w:rFonts w:ascii="Times New Roman" w:hAnsi="Times New Roman"/>
          <w:color w:val="000000"/>
          <w:sz w:val="28"/>
          <w:szCs w:val="28"/>
        </w:rPr>
      </w:pPr>
      <w:r w:rsidRPr="00010578">
        <w:rPr>
          <w:rFonts w:ascii="Times New Roman" w:hAnsi="Times New Roman"/>
          <w:color w:val="000000"/>
          <w:sz w:val="28"/>
          <w:szCs w:val="28"/>
        </w:rPr>
        <w:t xml:space="preserve"> </w:t>
      </w:r>
    </w:p>
    <w:p w:rsidR="004D4CA7" w:rsidRPr="00010578" w:rsidRDefault="004D4CA7" w:rsidP="00174540">
      <w:pPr>
        <w:pStyle w:val="60"/>
        <w:shd w:val="clear" w:color="auto" w:fill="auto"/>
        <w:tabs>
          <w:tab w:val="left" w:pos="1162"/>
        </w:tabs>
        <w:spacing w:line="240" w:lineRule="auto"/>
        <w:ind w:firstLine="709"/>
        <w:jc w:val="center"/>
        <w:rPr>
          <w:i/>
          <w:sz w:val="28"/>
          <w:szCs w:val="28"/>
        </w:rPr>
      </w:pPr>
      <w:r w:rsidRPr="00010578">
        <w:rPr>
          <w:b/>
          <w:bCs/>
          <w:sz w:val="28"/>
          <w:szCs w:val="28"/>
        </w:rPr>
        <w:t>1.2. Место практики в структуре ОП ВО</w:t>
      </w:r>
    </w:p>
    <w:p w:rsidR="004D4CA7" w:rsidRPr="00010578" w:rsidRDefault="00A403C2" w:rsidP="007A3913">
      <w:pPr>
        <w:autoSpaceDE w:val="0"/>
        <w:autoSpaceDN w:val="0"/>
        <w:adjustRightInd w:val="0"/>
        <w:spacing w:after="0" w:line="240" w:lineRule="auto"/>
        <w:rPr>
          <w:rFonts w:ascii="Times New Roman" w:hAnsi="Times New Roman"/>
          <w:sz w:val="28"/>
          <w:szCs w:val="28"/>
        </w:rPr>
      </w:pPr>
      <w:r>
        <w:rPr>
          <w:rFonts w:ascii="Times New Roman" w:hAnsi="Times New Roman"/>
          <w:color w:val="000000"/>
          <w:sz w:val="28"/>
          <w:szCs w:val="28"/>
        </w:rPr>
        <w:t xml:space="preserve">Учебная </w:t>
      </w:r>
      <w:r w:rsidR="004D4CA7" w:rsidRPr="00010578">
        <w:rPr>
          <w:rFonts w:ascii="Times New Roman" w:hAnsi="Times New Roman"/>
          <w:color w:val="000000"/>
          <w:sz w:val="28"/>
          <w:szCs w:val="28"/>
        </w:rPr>
        <w:t xml:space="preserve"> практика</w:t>
      </w:r>
      <w:r>
        <w:rPr>
          <w:rFonts w:ascii="Times New Roman" w:hAnsi="Times New Roman"/>
          <w:color w:val="000000"/>
          <w:sz w:val="28"/>
          <w:szCs w:val="28"/>
        </w:rPr>
        <w:t xml:space="preserve"> </w:t>
      </w:r>
      <w:r w:rsidR="00A51765">
        <w:rPr>
          <w:rFonts w:ascii="Times New Roman" w:hAnsi="Times New Roman"/>
          <w:color w:val="000000"/>
          <w:sz w:val="28"/>
          <w:szCs w:val="28"/>
        </w:rPr>
        <w:t>(</w:t>
      </w:r>
      <w:r>
        <w:rPr>
          <w:rFonts w:ascii="Times New Roman" w:hAnsi="Times New Roman"/>
          <w:color w:val="000000"/>
          <w:sz w:val="28"/>
          <w:szCs w:val="28"/>
        </w:rPr>
        <w:t>п</w:t>
      </w:r>
      <w:r w:rsidR="00714EE8">
        <w:rPr>
          <w:rFonts w:ascii="Times New Roman" w:hAnsi="Times New Roman"/>
          <w:color w:val="000000"/>
          <w:sz w:val="28"/>
          <w:szCs w:val="28"/>
        </w:rPr>
        <w:t>редметно-содержательная)  К.М.06.05</w:t>
      </w:r>
      <w:r w:rsidR="004D4CA7" w:rsidRPr="00010578">
        <w:rPr>
          <w:rFonts w:ascii="Times New Roman" w:hAnsi="Times New Roman"/>
          <w:color w:val="000000"/>
          <w:sz w:val="28"/>
          <w:szCs w:val="28"/>
        </w:rPr>
        <w:t xml:space="preserve">(У) </w:t>
      </w:r>
      <w:r w:rsidR="00B35529">
        <w:rPr>
          <w:rFonts w:ascii="Times New Roman" w:hAnsi="Times New Roman"/>
          <w:color w:val="000000"/>
          <w:sz w:val="28"/>
          <w:szCs w:val="28"/>
        </w:rPr>
        <w:t xml:space="preserve"> </w:t>
      </w:r>
      <w:r w:rsidR="005820FB">
        <w:rPr>
          <w:rFonts w:ascii="Times New Roman" w:hAnsi="Times New Roman"/>
          <w:color w:val="000000"/>
          <w:sz w:val="28"/>
          <w:szCs w:val="28"/>
        </w:rPr>
        <w:t xml:space="preserve">входит в  Предметно-содержательный </w:t>
      </w:r>
      <w:r w:rsidR="004D4CA7" w:rsidRPr="00010578">
        <w:rPr>
          <w:rFonts w:ascii="Times New Roman" w:hAnsi="Times New Roman"/>
          <w:color w:val="000000"/>
          <w:sz w:val="28"/>
          <w:szCs w:val="28"/>
        </w:rPr>
        <w:t>мо</w:t>
      </w:r>
      <w:r w:rsidR="00714EE8">
        <w:rPr>
          <w:rFonts w:ascii="Times New Roman" w:hAnsi="Times New Roman"/>
          <w:color w:val="000000"/>
          <w:sz w:val="28"/>
          <w:szCs w:val="28"/>
        </w:rPr>
        <w:t>дуль К.М.06.</w:t>
      </w:r>
      <w:r w:rsidR="004D4CA7" w:rsidRPr="00010578">
        <w:rPr>
          <w:rFonts w:ascii="Times New Roman" w:hAnsi="Times New Roman"/>
          <w:color w:val="000000"/>
          <w:sz w:val="28"/>
          <w:szCs w:val="28"/>
        </w:rPr>
        <w:t xml:space="preserve"> и </w:t>
      </w:r>
      <w:r w:rsidR="004D4CA7" w:rsidRPr="00010578">
        <w:rPr>
          <w:rFonts w:ascii="Times New Roman" w:hAnsi="Times New Roman"/>
          <w:sz w:val="28"/>
          <w:szCs w:val="28"/>
        </w:rPr>
        <w:t>базируется на изучении следующих дисциплин:</w:t>
      </w:r>
    </w:p>
    <w:p w:rsidR="008232A9" w:rsidRDefault="00714EE8" w:rsidP="007A3913">
      <w:pPr>
        <w:numPr>
          <w:ilvl w:val="0"/>
          <w:numId w:val="9"/>
        </w:num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Архивоведение</w:t>
      </w:r>
    </w:p>
    <w:p w:rsidR="00714EE8" w:rsidRDefault="00714EE8" w:rsidP="007A3913">
      <w:pPr>
        <w:numPr>
          <w:ilvl w:val="0"/>
          <w:numId w:val="9"/>
        </w:num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История Востока в новое и новейшее время</w:t>
      </w:r>
    </w:p>
    <w:p w:rsidR="00714EE8" w:rsidRDefault="00714EE8" w:rsidP="007A3913">
      <w:pPr>
        <w:numPr>
          <w:ilvl w:val="0"/>
          <w:numId w:val="9"/>
        </w:num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Новая и новейшая история стран Запада</w:t>
      </w:r>
    </w:p>
    <w:p w:rsidR="004D4CA7" w:rsidRDefault="00714EE8" w:rsidP="00714EE8">
      <w:pPr>
        <w:numPr>
          <w:ilvl w:val="0"/>
          <w:numId w:val="9"/>
        </w:num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Новая и новейшая история России</w:t>
      </w:r>
    </w:p>
    <w:p w:rsidR="00714EE8" w:rsidRPr="00714EE8" w:rsidRDefault="00714EE8" w:rsidP="005B3B54">
      <w:pPr>
        <w:autoSpaceDE w:val="0"/>
        <w:autoSpaceDN w:val="0"/>
        <w:adjustRightInd w:val="0"/>
        <w:spacing w:after="0" w:line="240" w:lineRule="auto"/>
        <w:ind w:left="720"/>
        <w:jc w:val="both"/>
        <w:rPr>
          <w:rFonts w:ascii="Times New Roman" w:hAnsi="Times New Roman"/>
          <w:color w:val="000000"/>
          <w:sz w:val="28"/>
          <w:szCs w:val="28"/>
        </w:rPr>
      </w:pPr>
    </w:p>
    <w:p w:rsidR="004D4CA7" w:rsidRPr="00010578" w:rsidRDefault="00714EE8" w:rsidP="007A3913">
      <w:pPr>
        <w:autoSpaceDE w:val="0"/>
        <w:autoSpaceDN w:val="0"/>
        <w:adjustRightInd w:val="0"/>
        <w:spacing w:after="0" w:line="240" w:lineRule="auto"/>
        <w:ind w:firstLine="360"/>
        <w:jc w:val="both"/>
        <w:rPr>
          <w:rFonts w:ascii="Times New Roman" w:hAnsi="Times New Roman"/>
          <w:color w:val="000000"/>
          <w:sz w:val="28"/>
          <w:szCs w:val="28"/>
        </w:rPr>
      </w:pPr>
      <w:r>
        <w:rPr>
          <w:rFonts w:ascii="Times New Roman" w:hAnsi="Times New Roman"/>
          <w:color w:val="000000"/>
          <w:sz w:val="28"/>
          <w:szCs w:val="28"/>
        </w:rPr>
        <w:t xml:space="preserve"> Реализуется на </w:t>
      </w:r>
      <w:r w:rsidR="0003124B">
        <w:rPr>
          <w:rFonts w:ascii="Times New Roman" w:hAnsi="Times New Roman"/>
          <w:color w:val="000000"/>
          <w:sz w:val="28"/>
          <w:szCs w:val="28"/>
        </w:rPr>
        <w:t>3 курсе в 4</w:t>
      </w:r>
      <w:r w:rsidR="004D4CA7" w:rsidRPr="00010578">
        <w:rPr>
          <w:rFonts w:ascii="Times New Roman" w:hAnsi="Times New Roman"/>
          <w:color w:val="000000"/>
          <w:sz w:val="28"/>
          <w:szCs w:val="28"/>
        </w:rPr>
        <w:t xml:space="preserve"> с</w:t>
      </w:r>
      <w:r w:rsidR="00DA2AE8">
        <w:rPr>
          <w:rFonts w:ascii="Times New Roman" w:hAnsi="Times New Roman"/>
          <w:color w:val="000000"/>
          <w:sz w:val="28"/>
          <w:szCs w:val="28"/>
        </w:rPr>
        <w:t>еместре</w:t>
      </w:r>
      <w:r w:rsidR="004D4CA7" w:rsidRPr="00010578">
        <w:rPr>
          <w:rFonts w:ascii="Times New Roman" w:hAnsi="Times New Roman"/>
          <w:color w:val="000000"/>
          <w:sz w:val="28"/>
          <w:szCs w:val="28"/>
        </w:rPr>
        <w:t>.</w:t>
      </w:r>
    </w:p>
    <w:p w:rsidR="004D4CA7" w:rsidRPr="00010578" w:rsidRDefault="00735C4C" w:rsidP="007A3913">
      <w:pPr>
        <w:autoSpaceDE w:val="0"/>
        <w:autoSpaceDN w:val="0"/>
        <w:adjustRightInd w:val="0"/>
        <w:spacing w:after="0" w:line="240" w:lineRule="auto"/>
        <w:ind w:firstLine="360"/>
        <w:jc w:val="both"/>
        <w:rPr>
          <w:rFonts w:ascii="Times New Roman" w:hAnsi="Times New Roman"/>
          <w:color w:val="000000"/>
          <w:sz w:val="28"/>
          <w:szCs w:val="28"/>
        </w:rPr>
      </w:pPr>
      <w:r>
        <w:rPr>
          <w:rFonts w:ascii="Times New Roman" w:hAnsi="Times New Roman"/>
          <w:color w:val="000000"/>
          <w:sz w:val="28"/>
          <w:szCs w:val="28"/>
        </w:rPr>
        <w:t xml:space="preserve"> Общая трудоемкость </w:t>
      </w:r>
      <w:r w:rsidRPr="00F7071F">
        <w:rPr>
          <w:rFonts w:ascii="Times New Roman" w:hAnsi="Times New Roman"/>
          <w:color w:val="000000"/>
          <w:sz w:val="28"/>
          <w:szCs w:val="28"/>
        </w:rPr>
        <w:t xml:space="preserve">практики </w:t>
      </w:r>
      <w:r w:rsidR="00516CB9" w:rsidRPr="00F7071F">
        <w:rPr>
          <w:rFonts w:ascii="Times New Roman" w:hAnsi="Times New Roman"/>
          <w:color w:val="000000"/>
          <w:sz w:val="28"/>
          <w:szCs w:val="28"/>
        </w:rPr>
        <w:t>3</w:t>
      </w:r>
      <w:r w:rsidR="00FD468A" w:rsidRPr="00F7071F">
        <w:rPr>
          <w:rFonts w:ascii="Times New Roman" w:hAnsi="Times New Roman"/>
          <w:color w:val="000000"/>
          <w:sz w:val="28"/>
          <w:szCs w:val="28"/>
        </w:rPr>
        <w:t xml:space="preserve"> </w:t>
      </w:r>
      <w:proofErr w:type="spellStart"/>
      <w:r w:rsidR="00FD468A" w:rsidRPr="00F7071F">
        <w:rPr>
          <w:rFonts w:ascii="Times New Roman" w:hAnsi="Times New Roman"/>
          <w:color w:val="000000"/>
          <w:sz w:val="28"/>
          <w:szCs w:val="28"/>
        </w:rPr>
        <w:t>з.е</w:t>
      </w:r>
      <w:proofErr w:type="spellEnd"/>
      <w:r w:rsidR="00FD468A" w:rsidRPr="00F7071F">
        <w:rPr>
          <w:rFonts w:ascii="Times New Roman" w:hAnsi="Times New Roman"/>
          <w:color w:val="000000"/>
          <w:sz w:val="28"/>
          <w:szCs w:val="28"/>
        </w:rPr>
        <w:t>., 108</w:t>
      </w:r>
      <w:r w:rsidR="004D4CA7" w:rsidRPr="00F7071F">
        <w:rPr>
          <w:rFonts w:ascii="Times New Roman" w:hAnsi="Times New Roman"/>
          <w:color w:val="000000"/>
          <w:sz w:val="28"/>
          <w:szCs w:val="28"/>
        </w:rPr>
        <w:t xml:space="preserve"> ч.</w:t>
      </w:r>
    </w:p>
    <w:p w:rsidR="004D4CA7" w:rsidRPr="00010578" w:rsidRDefault="004D4CA7" w:rsidP="00E838FF">
      <w:pPr>
        <w:pStyle w:val="31"/>
        <w:shd w:val="clear" w:color="auto" w:fill="auto"/>
        <w:spacing w:after="0" w:line="240" w:lineRule="auto"/>
        <w:ind w:firstLine="709"/>
        <w:rPr>
          <w:b/>
          <w:bCs/>
          <w:color w:val="auto"/>
          <w:sz w:val="28"/>
          <w:szCs w:val="28"/>
        </w:rPr>
      </w:pPr>
    </w:p>
    <w:p w:rsidR="004D4CA7" w:rsidRPr="00010578" w:rsidRDefault="004D4CA7" w:rsidP="00E838FF">
      <w:pPr>
        <w:pStyle w:val="31"/>
        <w:shd w:val="clear" w:color="auto" w:fill="auto"/>
        <w:spacing w:after="0" w:line="240" w:lineRule="auto"/>
        <w:ind w:firstLine="709"/>
        <w:rPr>
          <w:b/>
          <w:bCs/>
          <w:color w:val="auto"/>
          <w:sz w:val="28"/>
          <w:szCs w:val="28"/>
        </w:rPr>
      </w:pPr>
      <w:r w:rsidRPr="00010578">
        <w:rPr>
          <w:b/>
          <w:bCs/>
          <w:color w:val="auto"/>
          <w:sz w:val="28"/>
          <w:szCs w:val="28"/>
        </w:rPr>
        <w:t>2. Формы и способы проведения практики</w:t>
      </w:r>
    </w:p>
    <w:p w:rsidR="004D4CA7" w:rsidRPr="00010578" w:rsidRDefault="004D4CA7" w:rsidP="002D5034">
      <w:pPr>
        <w:autoSpaceDE w:val="0"/>
        <w:autoSpaceDN w:val="0"/>
        <w:adjustRightInd w:val="0"/>
        <w:spacing w:after="0" w:line="240" w:lineRule="auto"/>
        <w:ind w:firstLine="708"/>
        <w:jc w:val="both"/>
        <w:rPr>
          <w:rFonts w:ascii="Times New Roman" w:hAnsi="Times New Roman"/>
          <w:sz w:val="28"/>
          <w:szCs w:val="28"/>
        </w:rPr>
      </w:pPr>
      <w:r w:rsidRPr="00010578">
        <w:rPr>
          <w:rFonts w:ascii="Times New Roman" w:hAnsi="Times New Roman"/>
          <w:sz w:val="28"/>
          <w:szCs w:val="28"/>
        </w:rPr>
        <w:t>Согласно Учебному плану программы бакалавриата по направлению подготовки 44.03.01 Педагогическое образование учебная практика проводится путем сочетания в календарном учебном графике периодов учебного времени для проведения практик с периодом учебного времени для проведения теоретических занятий. Непрерывная форма проведения учебной практики может быть установлена только в соответствии с Индивидуальным учебным планом обучающегося.</w:t>
      </w:r>
    </w:p>
    <w:p w:rsidR="004D4CA7" w:rsidRPr="00F7071F" w:rsidRDefault="002562B6" w:rsidP="003F0B31">
      <w:pPr>
        <w:pStyle w:val="31"/>
        <w:shd w:val="clear" w:color="auto" w:fill="auto"/>
        <w:spacing w:after="0" w:line="240" w:lineRule="auto"/>
        <w:ind w:firstLine="709"/>
        <w:jc w:val="both"/>
        <w:rPr>
          <w:sz w:val="28"/>
          <w:szCs w:val="28"/>
        </w:rPr>
      </w:pPr>
      <w:r w:rsidRPr="00F7071F">
        <w:rPr>
          <w:rStyle w:val="fontstyle21"/>
          <w:sz w:val="28"/>
          <w:szCs w:val="28"/>
        </w:rPr>
        <w:t xml:space="preserve">Предметно-содержательная практика </w:t>
      </w:r>
      <w:r w:rsidR="004D4CA7" w:rsidRPr="00F7071F">
        <w:rPr>
          <w:rStyle w:val="fontstyle21"/>
          <w:sz w:val="28"/>
          <w:szCs w:val="28"/>
        </w:rPr>
        <w:t>организуется на</w:t>
      </w:r>
      <w:r w:rsidR="004D4CA7" w:rsidRPr="00F7071F">
        <w:rPr>
          <w:sz w:val="28"/>
          <w:szCs w:val="28"/>
        </w:rPr>
        <w:t xml:space="preserve"> </w:t>
      </w:r>
      <w:r w:rsidR="004D4CA7" w:rsidRPr="00F7071F">
        <w:rPr>
          <w:rStyle w:val="fontstyle21"/>
          <w:sz w:val="28"/>
          <w:szCs w:val="28"/>
        </w:rPr>
        <w:t xml:space="preserve">базе </w:t>
      </w:r>
      <w:r w:rsidR="00343141" w:rsidRPr="00F7071F">
        <w:rPr>
          <w:rStyle w:val="fontstyle21"/>
          <w:sz w:val="28"/>
          <w:szCs w:val="28"/>
        </w:rPr>
        <w:t>общеобразовательных организаций.</w:t>
      </w:r>
    </w:p>
    <w:p w:rsidR="004D4CA7" w:rsidRPr="00010578" w:rsidRDefault="004D4CA7" w:rsidP="000238BC">
      <w:pPr>
        <w:spacing w:after="0" w:line="240" w:lineRule="auto"/>
        <w:ind w:firstLine="708"/>
        <w:jc w:val="both"/>
        <w:rPr>
          <w:rFonts w:ascii="Times New Roman" w:hAnsi="Times New Roman"/>
          <w:sz w:val="28"/>
          <w:szCs w:val="28"/>
        </w:rPr>
      </w:pPr>
      <w:r w:rsidRPr="00F7071F">
        <w:rPr>
          <w:rFonts w:ascii="Times New Roman" w:hAnsi="Times New Roman"/>
          <w:sz w:val="28"/>
          <w:szCs w:val="28"/>
        </w:rPr>
        <w:t>Обучающиеся проходят практику на основе договоров с образовательными организациями.</w:t>
      </w:r>
    </w:p>
    <w:p w:rsidR="004D4CA7" w:rsidRPr="00010578" w:rsidRDefault="004D4CA7" w:rsidP="000238BC">
      <w:pPr>
        <w:spacing w:after="0" w:line="240" w:lineRule="auto"/>
        <w:ind w:firstLine="708"/>
        <w:jc w:val="both"/>
        <w:rPr>
          <w:rFonts w:ascii="Times New Roman" w:hAnsi="Times New Roman"/>
          <w:sz w:val="28"/>
          <w:szCs w:val="28"/>
        </w:rPr>
      </w:pPr>
      <w:r w:rsidRPr="00010578">
        <w:rPr>
          <w:rFonts w:ascii="Times New Roman" w:hAnsi="Times New Roman"/>
          <w:sz w:val="28"/>
          <w:szCs w:val="28"/>
        </w:rPr>
        <w:t>Для лиц с ограниченными возможностями здоровья прохождение практики должно учитывать состояние здоровья и требования по доступности мест прохождения практики и аудиторий для получения консультаций у руководителя.</w:t>
      </w:r>
    </w:p>
    <w:p w:rsidR="004D4CA7" w:rsidRPr="00010578" w:rsidRDefault="004D4CA7" w:rsidP="00F8190B">
      <w:pPr>
        <w:spacing w:after="0" w:line="240" w:lineRule="auto"/>
        <w:ind w:firstLine="708"/>
        <w:jc w:val="both"/>
        <w:rPr>
          <w:rFonts w:ascii="Times New Roman" w:hAnsi="Times New Roman"/>
          <w:sz w:val="28"/>
          <w:szCs w:val="28"/>
        </w:rPr>
      </w:pPr>
      <w:r w:rsidRPr="00010578">
        <w:rPr>
          <w:rFonts w:ascii="Times New Roman" w:hAnsi="Times New Roman"/>
          <w:sz w:val="28"/>
          <w:szCs w:val="28"/>
        </w:rPr>
        <w:t>Выбор мест прохождения практики для студентов с ограниченными возможностями здоровья (далее для лиц с ОВЗ) осуществляется с учетом требований их доступности для данной категории обучающихся. Учитываются рекомендации медико-социальной экспертизы, отраженные в индивидуальной программе реабилитации, относительно рекомендованных условий труда.</w:t>
      </w:r>
    </w:p>
    <w:p w:rsidR="004D4CA7" w:rsidRPr="00010578" w:rsidRDefault="004D4CA7" w:rsidP="009F3F77">
      <w:pPr>
        <w:spacing w:after="0" w:line="240" w:lineRule="auto"/>
        <w:ind w:firstLine="708"/>
        <w:jc w:val="both"/>
        <w:rPr>
          <w:rFonts w:ascii="Times New Roman" w:hAnsi="Times New Roman"/>
          <w:sz w:val="28"/>
          <w:szCs w:val="28"/>
        </w:rPr>
      </w:pPr>
      <w:r w:rsidRPr="00010578">
        <w:rPr>
          <w:rFonts w:ascii="Times New Roman" w:hAnsi="Times New Roman"/>
          <w:sz w:val="28"/>
          <w:szCs w:val="28"/>
        </w:rPr>
        <w:t xml:space="preserve">Академия и образовательная организация должны соответствовать условиям организации обучения обучающихся с ограниченными возможностями здоровья, определяющегося адаптированной образовательной программой, а для инвалидов также в соответствии с индивидуальной программой реабилитации инвалида. Под специальными условиями для прохождения </w:t>
      </w:r>
      <w:r w:rsidR="002562B6">
        <w:rPr>
          <w:rFonts w:ascii="Times New Roman" w:hAnsi="Times New Roman"/>
          <w:sz w:val="28"/>
          <w:szCs w:val="28"/>
        </w:rPr>
        <w:t xml:space="preserve">учебной </w:t>
      </w:r>
      <w:r w:rsidR="00793E3C">
        <w:rPr>
          <w:rFonts w:ascii="Times New Roman" w:hAnsi="Times New Roman"/>
          <w:sz w:val="28"/>
          <w:szCs w:val="28"/>
        </w:rPr>
        <w:t xml:space="preserve">(предметно-содержательной) </w:t>
      </w:r>
      <w:r w:rsidR="00A36AC4">
        <w:rPr>
          <w:rFonts w:ascii="Times New Roman" w:hAnsi="Times New Roman"/>
          <w:sz w:val="28"/>
          <w:szCs w:val="28"/>
        </w:rPr>
        <w:t>практики</w:t>
      </w:r>
      <w:r w:rsidR="00793E3C">
        <w:rPr>
          <w:rFonts w:ascii="Times New Roman" w:hAnsi="Times New Roman"/>
          <w:sz w:val="28"/>
          <w:szCs w:val="28"/>
        </w:rPr>
        <w:t xml:space="preserve"> </w:t>
      </w:r>
      <w:r w:rsidRPr="00010578">
        <w:rPr>
          <w:rFonts w:ascii="Times New Roman" w:hAnsi="Times New Roman"/>
          <w:sz w:val="28"/>
          <w:szCs w:val="28"/>
        </w:rPr>
        <w:t xml:space="preserve">обучающимися с ограниченными возможностями здоровья и инвалидов понимаются условия обучения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w:t>
      </w:r>
      <w:r w:rsidRPr="00010578">
        <w:rPr>
          <w:rFonts w:ascii="Times New Roman" w:hAnsi="Times New Roman"/>
          <w:sz w:val="28"/>
          <w:szCs w:val="28"/>
        </w:rPr>
        <w:lastRenderedPageBreak/>
        <w:t>проведение групповых и индивидуальных коррекционных занятий, обеспечение доступа к зданиям организаций и другие условия, без которых невозможно или затруднено освоение образовательных программ обучающимися с ограниченными возможностями здоровья и инвалидов.</w:t>
      </w:r>
    </w:p>
    <w:p w:rsidR="004D4CA7" w:rsidRPr="00010578" w:rsidRDefault="004D4CA7" w:rsidP="00174540">
      <w:pPr>
        <w:pStyle w:val="31"/>
        <w:shd w:val="clear" w:color="auto" w:fill="auto"/>
        <w:spacing w:after="0" w:line="240" w:lineRule="auto"/>
        <w:ind w:firstLine="709"/>
        <w:jc w:val="both"/>
        <w:rPr>
          <w:color w:val="auto"/>
          <w:sz w:val="28"/>
          <w:szCs w:val="28"/>
        </w:rPr>
      </w:pPr>
      <w:r w:rsidRPr="00010578">
        <w:rPr>
          <w:color w:val="auto"/>
          <w:sz w:val="28"/>
          <w:szCs w:val="28"/>
        </w:rPr>
        <w:t>Общее руководство практикой осуществляет Омская гуманитарная академия:</w:t>
      </w:r>
    </w:p>
    <w:p w:rsidR="004D4CA7" w:rsidRPr="00010578" w:rsidRDefault="004D4CA7" w:rsidP="00EA5536">
      <w:pPr>
        <w:pStyle w:val="31"/>
        <w:widowControl/>
        <w:numPr>
          <w:ilvl w:val="0"/>
          <w:numId w:val="3"/>
        </w:numPr>
        <w:shd w:val="clear" w:color="auto" w:fill="auto"/>
        <w:tabs>
          <w:tab w:val="left" w:pos="902"/>
        </w:tabs>
        <w:spacing w:after="0" w:line="240" w:lineRule="auto"/>
        <w:jc w:val="both"/>
        <w:rPr>
          <w:color w:val="auto"/>
          <w:sz w:val="28"/>
          <w:szCs w:val="28"/>
        </w:rPr>
      </w:pPr>
      <w:r w:rsidRPr="00010578">
        <w:rPr>
          <w:color w:val="auto"/>
          <w:sz w:val="28"/>
          <w:szCs w:val="28"/>
        </w:rPr>
        <w:t>заключает договоры с образовательными организациями, являющимися объектами практики;</w:t>
      </w:r>
    </w:p>
    <w:p w:rsidR="004D4CA7" w:rsidRPr="00010578" w:rsidRDefault="004D4CA7" w:rsidP="00EA5536">
      <w:pPr>
        <w:pStyle w:val="31"/>
        <w:widowControl/>
        <w:numPr>
          <w:ilvl w:val="0"/>
          <w:numId w:val="3"/>
        </w:numPr>
        <w:shd w:val="clear" w:color="auto" w:fill="auto"/>
        <w:tabs>
          <w:tab w:val="left" w:pos="892"/>
        </w:tabs>
        <w:spacing w:after="0" w:line="240" w:lineRule="auto"/>
        <w:jc w:val="both"/>
        <w:rPr>
          <w:color w:val="auto"/>
          <w:sz w:val="28"/>
          <w:szCs w:val="28"/>
        </w:rPr>
      </w:pPr>
      <w:r w:rsidRPr="00010578">
        <w:rPr>
          <w:color w:val="auto"/>
          <w:sz w:val="28"/>
          <w:szCs w:val="28"/>
        </w:rPr>
        <w:t>устанавливает календарные графики прохождения практики;</w:t>
      </w:r>
    </w:p>
    <w:p w:rsidR="004D4CA7" w:rsidRPr="00010578" w:rsidRDefault="004D4CA7" w:rsidP="00EA5536">
      <w:pPr>
        <w:pStyle w:val="31"/>
        <w:widowControl/>
        <w:numPr>
          <w:ilvl w:val="0"/>
          <w:numId w:val="3"/>
        </w:numPr>
        <w:shd w:val="clear" w:color="auto" w:fill="auto"/>
        <w:tabs>
          <w:tab w:val="left" w:pos="906"/>
        </w:tabs>
        <w:spacing w:after="0" w:line="240" w:lineRule="auto"/>
        <w:jc w:val="both"/>
        <w:rPr>
          <w:color w:val="auto"/>
          <w:sz w:val="28"/>
          <w:szCs w:val="28"/>
        </w:rPr>
      </w:pPr>
      <w:r w:rsidRPr="00010578">
        <w:rPr>
          <w:color w:val="auto"/>
          <w:sz w:val="28"/>
          <w:szCs w:val="28"/>
        </w:rPr>
        <w:t xml:space="preserve">осуществляет контроль за организацией и проведением практики, соблюдением её сроков и сроков </w:t>
      </w:r>
      <w:r w:rsidR="00343141">
        <w:rPr>
          <w:color w:val="auto"/>
          <w:sz w:val="28"/>
          <w:szCs w:val="28"/>
        </w:rPr>
        <w:t>сдачи отчетных документов</w:t>
      </w:r>
      <w:r w:rsidRPr="00010578">
        <w:rPr>
          <w:color w:val="auto"/>
          <w:sz w:val="28"/>
          <w:szCs w:val="28"/>
        </w:rPr>
        <w:t>.</w:t>
      </w:r>
    </w:p>
    <w:p w:rsidR="004D4CA7" w:rsidRPr="00010578" w:rsidRDefault="004D4CA7" w:rsidP="00AC235A">
      <w:pPr>
        <w:spacing w:after="0" w:line="240" w:lineRule="auto"/>
        <w:ind w:firstLine="907"/>
        <w:jc w:val="both"/>
        <w:rPr>
          <w:rFonts w:ascii="Times New Roman" w:hAnsi="Times New Roman"/>
          <w:sz w:val="28"/>
          <w:szCs w:val="28"/>
        </w:rPr>
      </w:pPr>
      <w:r w:rsidRPr="00010578">
        <w:rPr>
          <w:rFonts w:ascii="Times New Roman" w:hAnsi="Times New Roman"/>
          <w:sz w:val="28"/>
          <w:szCs w:val="28"/>
        </w:rPr>
        <w:t xml:space="preserve">Методическое руководство учебной практикой осуществляет кафедра </w:t>
      </w:r>
      <w:r w:rsidR="008E4A1C" w:rsidRPr="008E4A1C">
        <w:rPr>
          <w:rFonts w:ascii="Times New Roman" w:hAnsi="Times New Roman"/>
          <w:sz w:val="28"/>
          <w:szCs w:val="28"/>
        </w:rPr>
        <w:t xml:space="preserve">Политологии, </w:t>
      </w:r>
      <w:r w:rsidR="008E4A1C">
        <w:rPr>
          <w:rFonts w:ascii="Times New Roman" w:hAnsi="Times New Roman"/>
          <w:sz w:val="28"/>
          <w:szCs w:val="28"/>
        </w:rPr>
        <w:t>с</w:t>
      </w:r>
      <w:r w:rsidR="00793E3C">
        <w:rPr>
          <w:rFonts w:ascii="Times New Roman" w:hAnsi="Times New Roman"/>
          <w:sz w:val="28"/>
          <w:szCs w:val="28"/>
        </w:rPr>
        <w:t>оциально-гуманитарных дисциплин и иностранных языков.</w:t>
      </w:r>
    </w:p>
    <w:p w:rsidR="00343141" w:rsidRDefault="004D4CA7" w:rsidP="00343141">
      <w:pPr>
        <w:spacing w:after="0" w:line="240" w:lineRule="auto"/>
        <w:ind w:firstLine="708"/>
        <w:jc w:val="both"/>
        <w:rPr>
          <w:rFonts w:ascii="Times New Roman" w:hAnsi="Times New Roman"/>
          <w:sz w:val="28"/>
          <w:szCs w:val="28"/>
        </w:rPr>
      </w:pPr>
      <w:r w:rsidRPr="00010578">
        <w:rPr>
          <w:rFonts w:ascii="Times New Roman" w:hAnsi="Times New Roman"/>
          <w:sz w:val="28"/>
          <w:szCs w:val="28"/>
        </w:rPr>
        <w:t xml:space="preserve">Квалификация руководителей практики должна соответствовать квалификационным характеристикам, установленным согласно Приказу </w:t>
      </w:r>
      <w:hyperlink w:history="1">
        <w:r w:rsidR="00343141" w:rsidRPr="00343141">
          <w:rPr>
            <w:rStyle w:val="ad"/>
            <w:rFonts w:ascii="Times New Roman" w:hAnsi="Times New Roman"/>
            <w:color w:val="auto"/>
            <w:spacing w:val="2"/>
            <w:sz w:val="28"/>
            <w:szCs w:val="28"/>
          </w:rPr>
          <w:t xml:space="preserve">Минтруда России от 18.10.2013 N 544н </w:t>
        </w:r>
        <w:r w:rsidR="00343141">
          <w:rPr>
            <w:rStyle w:val="ad"/>
            <w:rFonts w:ascii="Times New Roman" w:hAnsi="Times New Roman"/>
            <w:color w:val="auto"/>
            <w:spacing w:val="2"/>
            <w:sz w:val="28"/>
            <w:szCs w:val="28"/>
          </w:rPr>
          <w:t>«</w:t>
        </w:r>
        <w:r w:rsidR="00343141" w:rsidRPr="00343141">
          <w:rPr>
            <w:rStyle w:val="ad"/>
            <w:rFonts w:ascii="Times New Roman" w:hAnsi="Times New Roman"/>
            <w:color w:val="auto"/>
            <w:spacing w:val="2"/>
            <w:sz w:val="28"/>
            <w:szCs w:val="28"/>
          </w:rPr>
          <w:t xml:space="preserve">Об утверждении профессионального стандарта </w:t>
        </w:r>
        <w:r w:rsidR="002F5818">
          <w:rPr>
            <w:rStyle w:val="ad"/>
            <w:rFonts w:ascii="Times New Roman" w:hAnsi="Times New Roman"/>
            <w:color w:val="auto"/>
            <w:spacing w:val="2"/>
            <w:sz w:val="28"/>
            <w:szCs w:val="28"/>
          </w:rPr>
          <w:t>«</w:t>
        </w:r>
        <w:r w:rsidR="00343141" w:rsidRPr="00343141">
          <w:rPr>
            <w:rStyle w:val="ad"/>
            <w:rFonts w:ascii="Times New Roman" w:hAnsi="Times New Roman"/>
            <w:color w:val="auto"/>
            <w:spacing w:val="2"/>
            <w:sz w:val="28"/>
            <w:szCs w:val="28"/>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00343141">
          <w:rPr>
            <w:rStyle w:val="ad"/>
            <w:rFonts w:ascii="Times New Roman" w:hAnsi="Times New Roman"/>
            <w:color w:val="auto"/>
            <w:spacing w:val="2"/>
            <w:sz w:val="28"/>
            <w:szCs w:val="28"/>
          </w:rPr>
          <w:t>».</w:t>
        </w:r>
      </w:hyperlink>
    </w:p>
    <w:p w:rsidR="004D4CA7" w:rsidRPr="00010578" w:rsidRDefault="00343141" w:rsidP="00343141">
      <w:pPr>
        <w:spacing w:after="0" w:line="240" w:lineRule="auto"/>
        <w:ind w:firstLine="708"/>
        <w:jc w:val="both"/>
        <w:rPr>
          <w:rFonts w:ascii="Times New Roman" w:hAnsi="Times New Roman"/>
          <w:sz w:val="28"/>
          <w:szCs w:val="28"/>
        </w:rPr>
      </w:pPr>
      <w:r w:rsidRPr="00343141">
        <w:rPr>
          <w:rFonts w:ascii="Times New Roman" w:hAnsi="Times New Roman"/>
          <w:spacing w:val="2"/>
          <w:sz w:val="28"/>
          <w:szCs w:val="28"/>
        </w:rPr>
        <w:br/>
      </w:r>
    </w:p>
    <w:p w:rsidR="004D4CA7" w:rsidRPr="00010578" w:rsidRDefault="004D4CA7" w:rsidP="00EF5052">
      <w:pPr>
        <w:spacing w:after="0" w:line="240" w:lineRule="auto"/>
        <w:ind w:firstLine="708"/>
        <w:jc w:val="both"/>
        <w:rPr>
          <w:rFonts w:ascii="Times New Roman" w:hAnsi="Times New Roman"/>
          <w:sz w:val="28"/>
          <w:szCs w:val="28"/>
        </w:rPr>
      </w:pPr>
      <w:r w:rsidRPr="00010578">
        <w:rPr>
          <w:rFonts w:ascii="Times New Roman" w:hAnsi="Times New Roman"/>
          <w:sz w:val="28"/>
          <w:szCs w:val="28"/>
        </w:rPr>
        <w:t>Перед убытием к месту прохождения практики студент проходит инструктаж по технике безопасности, должен ознакомиться с программой практики, изучить рекомендуемую справочную и специальную литературу, проконсультироваться у руководителя практики.</w:t>
      </w:r>
    </w:p>
    <w:p w:rsidR="004D4CA7" w:rsidRPr="00010578" w:rsidRDefault="004D4CA7" w:rsidP="00AC235A">
      <w:pPr>
        <w:spacing w:after="0" w:line="240" w:lineRule="auto"/>
        <w:ind w:firstLine="907"/>
        <w:jc w:val="both"/>
        <w:rPr>
          <w:rFonts w:ascii="Times New Roman" w:hAnsi="Times New Roman"/>
          <w:sz w:val="28"/>
          <w:szCs w:val="28"/>
        </w:rPr>
      </w:pPr>
      <w:r w:rsidRPr="00010578">
        <w:rPr>
          <w:rFonts w:ascii="Times New Roman" w:hAnsi="Times New Roman"/>
          <w:bCs/>
          <w:sz w:val="28"/>
          <w:szCs w:val="28"/>
        </w:rPr>
        <w:t>Обязанности кафедры, ответственной за организацию практики</w:t>
      </w:r>
      <w:r w:rsidRPr="00010578">
        <w:rPr>
          <w:rFonts w:ascii="Times New Roman" w:hAnsi="Times New Roman"/>
          <w:sz w:val="28"/>
          <w:szCs w:val="28"/>
        </w:rPr>
        <w:t xml:space="preserve">: назначение руководителей практики из числа педагогических работников, подготовка приказа о распределении студентов на практику, обеспечение предприятий и самих студентов программами практики, согласование программ практики с предприятиями-базами практики, методическое руководство, а также проведение организационного собрания  (групповой консультации, вебинара) студентов-практикантов и руководителей практики по разъяснению целей, содержания, порядка и контроля прохождения практики. </w:t>
      </w:r>
    </w:p>
    <w:p w:rsidR="004D4CA7" w:rsidRPr="00010578" w:rsidRDefault="004D4CA7" w:rsidP="006E67D9">
      <w:pPr>
        <w:spacing w:after="0" w:line="240" w:lineRule="auto"/>
        <w:ind w:firstLine="907"/>
        <w:jc w:val="both"/>
        <w:rPr>
          <w:rFonts w:ascii="Times New Roman" w:hAnsi="Times New Roman"/>
          <w:sz w:val="28"/>
          <w:szCs w:val="28"/>
        </w:rPr>
      </w:pPr>
      <w:r w:rsidRPr="00010578">
        <w:rPr>
          <w:rFonts w:ascii="Times New Roman" w:hAnsi="Times New Roman"/>
          <w:bCs/>
          <w:sz w:val="28"/>
          <w:szCs w:val="28"/>
        </w:rPr>
        <w:t>Функции организации – базы практики и обязанности руководителя практики – представителя организации</w:t>
      </w:r>
      <w:r w:rsidRPr="00010578">
        <w:rPr>
          <w:rFonts w:ascii="Times New Roman" w:hAnsi="Times New Roman"/>
          <w:b/>
          <w:bCs/>
          <w:sz w:val="28"/>
          <w:szCs w:val="28"/>
        </w:rPr>
        <w:t xml:space="preserve"> </w:t>
      </w:r>
      <w:r w:rsidRPr="00010578">
        <w:rPr>
          <w:rFonts w:ascii="Times New Roman" w:hAnsi="Times New Roman"/>
          <w:sz w:val="28"/>
          <w:szCs w:val="28"/>
        </w:rPr>
        <w:t xml:space="preserve">должны обеспечить эффективное прохождение практики. Функции руководителя практики от организации возлагаются на </w:t>
      </w:r>
      <w:r w:rsidR="00343141">
        <w:rPr>
          <w:rFonts w:ascii="Times New Roman" w:hAnsi="Times New Roman"/>
          <w:sz w:val="28"/>
          <w:szCs w:val="28"/>
        </w:rPr>
        <w:t xml:space="preserve">педагога, имеющего соответствующую квалификацию  по профилю по профилю подготовки </w:t>
      </w:r>
      <w:proofErr w:type="gramStart"/>
      <w:r w:rsidR="00343141">
        <w:rPr>
          <w:rFonts w:ascii="Times New Roman" w:hAnsi="Times New Roman"/>
          <w:sz w:val="28"/>
          <w:szCs w:val="28"/>
        </w:rPr>
        <w:t>обучающихся</w:t>
      </w:r>
      <w:proofErr w:type="gramEnd"/>
      <w:r w:rsidRPr="00010578">
        <w:rPr>
          <w:rFonts w:ascii="Times New Roman" w:hAnsi="Times New Roman"/>
          <w:sz w:val="28"/>
          <w:szCs w:val="28"/>
        </w:rPr>
        <w:t xml:space="preserve">. Руководитель практики – представитель организации распределяет студентов по рабочим местам, контролирует соблюдение трудовой и производственной дисциплины практикантами, знакомит с организацией работ на конкретном рабочем месте, контролирует ведение дневников, подготовку отчетов, составление студентами отчетов о практике. По итогам  практики руководитель практики – представитель организации готовит производственную характеристику – отзыв от организации. Данный отзыв прилагается к отчету о практике. </w:t>
      </w:r>
    </w:p>
    <w:p w:rsidR="004D4CA7" w:rsidRPr="00010578" w:rsidRDefault="004D4CA7" w:rsidP="00AC235A">
      <w:pPr>
        <w:spacing w:after="0" w:line="240" w:lineRule="auto"/>
        <w:ind w:firstLine="907"/>
        <w:jc w:val="both"/>
        <w:rPr>
          <w:rFonts w:ascii="Times New Roman" w:hAnsi="Times New Roman"/>
          <w:sz w:val="28"/>
          <w:szCs w:val="28"/>
        </w:rPr>
      </w:pPr>
      <w:r w:rsidRPr="00010578">
        <w:rPr>
          <w:rFonts w:ascii="Times New Roman" w:hAnsi="Times New Roman"/>
          <w:i/>
          <w:sz w:val="28"/>
          <w:szCs w:val="28"/>
        </w:rPr>
        <w:lastRenderedPageBreak/>
        <w:t>Отзыв руководителя практики может отражать следующие моменты</w:t>
      </w:r>
      <w:r w:rsidRPr="00010578">
        <w:rPr>
          <w:rFonts w:ascii="Times New Roman" w:hAnsi="Times New Roman"/>
          <w:sz w:val="28"/>
          <w:szCs w:val="28"/>
        </w:rPr>
        <w:t>. Характеристика обучающегося как специалиста, овладевшего опреде</w:t>
      </w:r>
      <w:r w:rsidR="00343141">
        <w:rPr>
          <w:rFonts w:ascii="Times New Roman" w:hAnsi="Times New Roman"/>
          <w:sz w:val="28"/>
          <w:szCs w:val="28"/>
        </w:rPr>
        <w:t xml:space="preserve">ленным набором компетенций, </w:t>
      </w:r>
      <w:r w:rsidRPr="00010578">
        <w:rPr>
          <w:rFonts w:ascii="Times New Roman" w:hAnsi="Times New Roman"/>
          <w:sz w:val="28"/>
          <w:szCs w:val="28"/>
        </w:rPr>
        <w:t xml:space="preserve"> форм, методов организации учебно-познавательной деятельности </w:t>
      </w:r>
      <w:r w:rsidR="00343141">
        <w:rPr>
          <w:rFonts w:ascii="Times New Roman" w:hAnsi="Times New Roman"/>
          <w:sz w:val="28"/>
          <w:szCs w:val="28"/>
        </w:rPr>
        <w:t>обучающихся</w:t>
      </w:r>
      <w:r w:rsidRPr="00010578">
        <w:rPr>
          <w:rFonts w:ascii="Times New Roman" w:hAnsi="Times New Roman"/>
          <w:sz w:val="28"/>
          <w:szCs w:val="28"/>
        </w:rPr>
        <w:t>; способност</w:t>
      </w:r>
      <w:r w:rsidR="00343141">
        <w:rPr>
          <w:rFonts w:ascii="Times New Roman" w:hAnsi="Times New Roman"/>
          <w:sz w:val="28"/>
          <w:szCs w:val="28"/>
        </w:rPr>
        <w:t xml:space="preserve">ью </w:t>
      </w:r>
      <w:r w:rsidRPr="00010578">
        <w:rPr>
          <w:rFonts w:ascii="Times New Roman" w:hAnsi="Times New Roman"/>
          <w:sz w:val="28"/>
          <w:szCs w:val="28"/>
        </w:rPr>
        <w:t xml:space="preserve"> к организации учебно-воспитательного процесса в соответствии с современной педагогической парадигмой, образовательны</w:t>
      </w:r>
      <w:r w:rsidR="00343141">
        <w:rPr>
          <w:rFonts w:ascii="Times New Roman" w:hAnsi="Times New Roman"/>
          <w:sz w:val="28"/>
          <w:szCs w:val="28"/>
        </w:rPr>
        <w:t>ми</w:t>
      </w:r>
      <w:r w:rsidRPr="00010578">
        <w:rPr>
          <w:rFonts w:ascii="Times New Roman" w:hAnsi="Times New Roman"/>
          <w:sz w:val="28"/>
          <w:szCs w:val="28"/>
        </w:rPr>
        <w:t xml:space="preserve"> технологи</w:t>
      </w:r>
      <w:r w:rsidR="00343141">
        <w:rPr>
          <w:rFonts w:ascii="Times New Roman" w:hAnsi="Times New Roman"/>
          <w:sz w:val="28"/>
          <w:szCs w:val="28"/>
        </w:rPr>
        <w:t>ями</w:t>
      </w:r>
      <w:r w:rsidRPr="00010578">
        <w:rPr>
          <w:rFonts w:ascii="Times New Roman" w:hAnsi="Times New Roman"/>
          <w:sz w:val="28"/>
          <w:szCs w:val="28"/>
        </w:rPr>
        <w:t xml:space="preserve"> по программам основного и среднего общего образования; способность</w:t>
      </w:r>
      <w:r w:rsidR="00343141">
        <w:rPr>
          <w:rFonts w:ascii="Times New Roman" w:hAnsi="Times New Roman"/>
          <w:sz w:val="28"/>
          <w:szCs w:val="28"/>
        </w:rPr>
        <w:t>ю</w:t>
      </w:r>
      <w:r w:rsidRPr="00010578">
        <w:rPr>
          <w:rFonts w:ascii="Times New Roman" w:hAnsi="Times New Roman"/>
          <w:sz w:val="28"/>
          <w:szCs w:val="28"/>
        </w:rPr>
        <w:t xml:space="preserve"> к организации </w:t>
      </w:r>
      <w:proofErr w:type="spellStart"/>
      <w:r w:rsidRPr="00010578">
        <w:rPr>
          <w:rFonts w:ascii="Times New Roman" w:hAnsi="Times New Roman"/>
          <w:sz w:val="28"/>
          <w:szCs w:val="28"/>
        </w:rPr>
        <w:t>учебно</w:t>
      </w:r>
      <w:proofErr w:type="spellEnd"/>
      <w:r w:rsidRPr="00010578">
        <w:rPr>
          <w:rFonts w:ascii="Times New Roman" w:hAnsi="Times New Roman"/>
          <w:sz w:val="28"/>
          <w:szCs w:val="28"/>
        </w:rPr>
        <w:t xml:space="preserve"> - познава</w:t>
      </w:r>
      <w:r w:rsidR="00067F0E">
        <w:rPr>
          <w:rFonts w:ascii="Times New Roman" w:hAnsi="Times New Roman"/>
          <w:sz w:val="28"/>
          <w:szCs w:val="28"/>
        </w:rPr>
        <w:t>тельной деятельности</w:t>
      </w:r>
      <w:r w:rsidRPr="00010578">
        <w:rPr>
          <w:rFonts w:ascii="Times New Roman" w:hAnsi="Times New Roman"/>
          <w:sz w:val="28"/>
          <w:szCs w:val="28"/>
        </w:rPr>
        <w:t xml:space="preserve">; </w:t>
      </w:r>
      <w:r w:rsidR="00343141">
        <w:rPr>
          <w:rFonts w:ascii="Times New Roman" w:hAnsi="Times New Roman"/>
          <w:sz w:val="28"/>
          <w:szCs w:val="28"/>
        </w:rPr>
        <w:t xml:space="preserve">характеризует </w:t>
      </w:r>
      <w:r w:rsidRPr="00010578">
        <w:rPr>
          <w:rFonts w:ascii="Times New Roman" w:hAnsi="Times New Roman"/>
          <w:sz w:val="28"/>
          <w:szCs w:val="28"/>
        </w:rPr>
        <w:t>инициативност</w:t>
      </w:r>
      <w:r w:rsidR="00343141">
        <w:rPr>
          <w:rFonts w:ascii="Times New Roman" w:hAnsi="Times New Roman"/>
          <w:sz w:val="28"/>
          <w:szCs w:val="28"/>
        </w:rPr>
        <w:t>ь</w:t>
      </w:r>
      <w:r w:rsidRPr="00010578">
        <w:rPr>
          <w:rFonts w:ascii="Times New Roman" w:hAnsi="Times New Roman"/>
          <w:sz w:val="28"/>
          <w:szCs w:val="28"/>
        </w:rPr>
        <w:t xml:space="preserve"> и дисциплинированност</w:t>
      </w:r>
      <w:r w:rsidR="00343141">
        <w:rPr>
          <w:rFonts w:ascii="Times New Roman" w:hAnsi="Times New Roman"/>
          <w:sz w:val="28"/>
          <w:szCs w:val="28"/>
        </w:rPr>
        <w:t>ь</w:t>
      </w:r>
      <w:r w:rsidRPr="00010578">
        <w:rPr>
          <w:rFonts w:ascii="Times New Roman" w:hAnsi="Times New Roman"/>
          <w:sz w:val="28"/>
          <w:szCs w:val="28"/>
        </w:rPr>
        <w:t xml:space="preserve">, </w:t>
      </w:r>
      <w:r w:rsidR="00343141">
        <w:rPr>
          <w:rFonts w:ascii="Times New Roman" w:hAnsi="Times New Roman"/>
          <w:sz w:val="28"/>
          <w:szCs w:val="28"/>
        </w:rPr>
        <w:t xml:space="preserve">определяет </w:t>
      </w:r>
      <w:r w:rsidRPr="00010578">
        <w:rPr>
          <w:rFonts w:ascii="Times New Roman" w:hAnsi="Times New Roman"/>
          <w:sz w:val="28"/>
          <w:szCs w:val="28"/>
        </w:rPr>
        <w:t>направления дальнейшего совершенствования, недостатк</w:t>
      </w:r>
      <w:r w:rsidR="00343141">
        <w:rPr>
          <w:rFonts w:ascii="Times New Roman" w:hAnsi="Times New Roman"/>
          <w:sz w:val="28"/>
          <w:szCs w:val="28"/>
        </w:rPr>
        <w:t>и</w:t>
      </w:r>
      <w:r w:rsidRPr="00010578">
        <w:rPr>
          <w:rFonts w:ascii="Times New Roman" w:hAnsi="Times New Roman"/>
          <w:sz w:val="28"/>
          <w:szCs w:val="28"/>
        </w:rPr>
        <w:t xml:space="preserve"> и пробел</w:t>
      </w:r>
      <w:r w:rsidR="00343141">
        <w:rPr>
          <w:rFonts w:ascii="Times New Roman" w:hAnsi="Times New Roman"/>
          <w:sz w:val="28"/>
          <w:szCs w:val="28"/>
        </w:rPr>
        <w:t>ы</w:t>
      </w:r>
      <w:r w:rsidRPr="00010578">
        <w:rPr>
          <w:rFonts w:ascii="Times New Roman" w:hAnsi="Times New Roman"/>
          <w:sz w:val="28"/>
          <w:szCs w:val="28"/>
        </w:rPr>
        <w:t xml:space="preserve"> в подготовке студента. Дается, как правило, оценка выполнения студентом работ в баллах.</w:t>
      </w:r>
    </w:p>
    <w:p w:rsidR="004D4CA7" w:rsidRPr="00010578" w:rsidRDefault="004D4CA7" w:rsidP="006B0E37">
      <w:pPr>
        <w:spacing w:after="0" w:line="240" w:lineRule="auto"/>
        <w:ind w:right="-329" w:firstLine="539"/>
        <w:jc w:val="both"/>
        <w:rPr>
          <w:rFonts w:ascii="Times New Roman" w:hAnsi="Times New Roman"/>
          <w:sz w:val="28"/>
          <w:szCs w:val="28"/>
        </w:rPr>
      </w:pPr>
      <w:r w:rsidRPr="00010578">
        <w:rPr>
          <w:rFonts w:ascii="Times New Roman" w:hAnsi="Times New Roman"/>
          <w:sz w:val="28"/>
          <w:szCs w:val="28"/>
        </w:rPr>
        <w:t>Во время прохождения практики необходимо подготовить письменный отчёт о прохождении практики. Отчет, соответствующий программе практики, индивидуальному заданию и требованиям по оформлению, следует сдать руководителю и защитить.</w:t>
      </w:r>
    </w:p>
    <w:p w:rsidR="004D4CA7" w:rsidRPr="00010578" w:rsidRDefault="004D4CA7">
      <w:pPr>
        <w:rPr>
          <w:rFonts w:ascii="Times New Roman" w:hAnsi="Times New Roman"/>
          <w:sz w:val="28"/>
          <w:szCs w:val="28"/>
        </w:rPr>
      </w:pPr>
    </w:p>
    <w:p w:rsidR="004D4CA7" w:rsidRPr="00010578" w:rsidRDefault="004D4CA7" w:rsidP="00AC235A">
      <w:pPr>
        <w:pStyle w:val="310"/>
        <w:spacing w:line="200" w:lineRule="atLeast"/>
        <w:ind w:right="-330" w:firstLine="540"/>
        <w:rPr>
          <w:b w:val="0"/>
          <w:i/>
          <w:sz w:val="28"/>
          <w:szCs w:val="28"/>
        </w:rPr>
      </w:pPr>
      <w:r w:rsidRPr="00010578">
        <w:rPr>
          <w:b w:val="0"/>
          <w:i/>
          <w:sz w:val="28"/>
          <w:szCs w:val="28"/>
        </w:rPr>
        <w:t>Подведение итогов практики</w:t>
      </w:r>
    </w:p>
    <w:p w:rsidR="004D4CA7" w:rsidRPr="00010578" w:rsidRDefault="004D4CA7" w:rsidP="00AC235A">
      <w:pPr>
        <w:pStyle w:val="211"/>
        <w:spacing w:after="0" w:line="200" w:lineRule="atLeast"/>
        <w:ind w:right="-330" w:firstLine="495"/>
        <w:jc w:val="both"/>
        <w:rPr>
          <w:sz w:val="28"/>
          <w:szCs w:val="28"/>
        </w:rPr>
      </w:pPr>
      <w:r w:rsidRPr="00010578">
        <w:rPr>
          <w:sz w:val="28"/>
          <w:szCs w:val="28"/>
        </w:rPr>
        <w:t xml:space="preserve">Срок сдачи студентами отчета о практике на кафедру устанавливается кафедрой в соответствии с учебным планом и графиком учебного процесса. </w:t>
      </w:r>
    </w:p>
    <w:p w:rsidR="004D4CA7" w:rsidRPr="00010578" w:rsidRDefault="004D4CA7" w:rsidP="00AC235A">
      <w:pPr>
        <w:pStyle w:val="211"/>
        <w:spacing w:after="0" w:line="200" w:lineRule="atLeast"/>
        <w:ind w:right="-330" w:firstLine="495"/>
        <w:jc w:val="both"/>
        <w:rPr>
          <w:sz w:val="28"/>
          <w:szCs w:val="28"/>
        </w:rPr>
      </w:pPr>
      <w:r w:rsidRPr="00010578">
        <w:rPr>
          <w:sz w:val="28"/>
          <w:szCs w:val="28"/>
        </w:rPr>
        <w:t>Руководитель практики от кафедры проверяет отчет на соответствие программе практики, индивидуальному заданию, наличию первичных документов, отражающих деятельность организации.</w:t>
      </w:r>
    </w:p>
    <w:p w:rsidR="004D4CA7" w:rsidRPr="00010578" w:rsidRDefault="004D4CA7" w:rsidP="00AC235A">
      <w:pPr>
        <w:pStyle w:val="211"/>
        <w:spacing w:after="0" w:line="200" w:lineRule="atLeast"/>
        <w:ind w:right="-330" w:firstLine="525"/>
        <w:jc w:val="both"/>
        <w:rPr>
          <w:sz w:val="28"/>
        </w:rPr>
      </w:pPr>
      <w:r w:rsidRPr="00010578">
        <w:rPr>
          <w:sz w:val="28"/>
        </w:rPr>
        <w:t xml:space="preserve">Итоговая дифференцированная оценка по результатам прохождения практики определяется на заключительной конференции. Перенос сроков защиты возможен только при наличии уважительных причин по письменному заявлению студента, и оформляется в установленном порядке. </w:t>
      </w:r>
    </w:p>
    <w:p w:rsidR="004D4CA7" w:rsidRPr="00010578" w:rsidRDefault="004D4CA7" w:rsidP="00AC235A">
      <w:pPr>
        <w:pStyle w:val="211"/>
        <w:spacing w:after="0" w:line="200" w:lineRule="atLeast"/>
        <w:ind w:right="-330" w:firstLine="540"/>
        <w:jc w:val="both"/>
        <w:rPr>
          <w:sz w:val="28"/>
          <w:szCs w:val="28"/>
        </w:rPr>
      </w:pPr>
      <w:r w:rsidRPr="00010578">
        <w:rPr>
          <w:sz w:val="28"/>
          <w:szCs w:val="28"/>
        </w:rPr>
        <w:t>Основными требованиями, предъявляемыми к отчету о практике и его защите, являются:</w:t>
      </w:r>
    </w:p>
    <w:p w:rsidR="004D4CA7" w:rsidRPr="00010578" w:rsidRDefault="004D4CA7" w:rsidP="00EA5536">
      <w:pPr>
        <w:widowControl w:val="0"/>
        <w:numPr>
          <w:ilvl w:val="0"/>
          <w:numId w:val="2"/>
        </w:numPr>
        <w:suppressAutoHyphens/>
        <w:autoSpaceDE w:val="0"/>
        <w:spacing w:after="0" w:line="200" w:lineRule="atLeast"/>
        <w:ind w:right="-315"/>
        <w:jc w:val="both"/>
        <w:rPr>
          <w:rFonts w:ascii="Times New Roman" w:hAnsi="Times New Roman"/>
          <w:sz w:val="28"/>
          <w:szCs w:val="28"/>
        </w:rPr>
      </w:pPr>
      <w:r w:rsidRPr="00010578">
        <w:rPr>
          <w:rFonts w:ascii="Times New Roman" w:hAnsi="Times New Roman"/>
          <w:sz w:val="28"/>
          <w:szCs w:val="28"/>
        </w:rPr>
        <w:t>Выполнение программы практики, соответствие разделов отчета разделам программы.</w:t>
      </w:r>
    </w:p>
    <w:p w:rsidR="004D4CA7" w:rsidRPr="00010578" w:rsidRDefault="004D4CA7" w:rsidP="00EA5536">
      <w:pPr>
        <w:widowControl w:val="0"/>
        <w:numPr>
          <w:ilvl w:val="0"/>
          <w:numId w:val="2"/>
        </w:numPr>
        <w:suppressAutoHyphens/>
        <w:autoSpaceDE w:val="0"/>
        <w:spacing w:after="0" w:line="200" w:lineRule="atLeast"/>
        <w:ind w:right="-315"/>
        <w:jc w:val="both"/>
        <w:rPr>
          <w:rFonts w:ascii="Times New Roman" w:hAnsi="Times New Roman"/>
          <w:sz w:val="28"/>
          <w:szCs w:val="28"/>
        </w:rPr>
      </w:pPr>
      <w:r w:rsidRPr="00010578">
        <w:rPr>
          <w:rFonts w:ascii="Times New Roman" w:hAnsi="Times New Roman"/>
          <w:sz w:val="28"/>
          <w:szCs w:val="28"/>
        </w:rPr>
        <w:t>Самостоятельность студента при подготовке отчета.</w:t>
      </w:r>
    </w:p>
    <w:p w:rsidR="004D4CA7" w:rsidRPr="00010578" w:rsidRDefault="004D4CA7" w:rsidP="00EA5536">
      <w:pPr>
        <w:widowControl w:val="0"/>
        <w:numPr>
          <w:ilvl w:val="0"/>
          <w:numId w:val="2"/>
        </w:numPr>
        <w:suppressAutoHyphens/>
        <w:autoSpaceDE w:val="0"/>
        <w:spacing w:after="0" w:line="200" w:lineRule="atLeast"/>
        <w:ind w:right="-315"/>
        <w:rPr>
          <w:rFonts w:ascii="Times New Roman" w:hAnsi="Times New Roman"/>
          <w:sz w:val="28"/>
        </w:rPr>
      </w:pPr>
      <w:r w:rsidRPr="00010578">
        <w:rPr>
          <w:rFonts w:ascii="Times New Roman" w:hAnsi="Times New Roman"/>
          <w:sz w:val="28"/>
        </w:rPr>
        <w:t>Соответствие заголовков и содержания разделов.</w:t>
      </w:r>
    </w:p>
    <w:p w:rsidR="004D4CA7" w:rsidRPr="00010578" w:rsidRDefault="004D4CA7" w:rsidP="00EA5536">
      <w:pPr>
        <w:widowControl w:val="0"/>
        <w:numPr>
          <w:ilvl w:val="0"/>
          <w:numId w:val="2"/>
        </w:numPr>
        <w:suppressAutoHyphens/>
        <w:autoSpaceDE w:val="0"/>
        <w:spacing w:after="0" w:line="200" w:lineRule="atLeast"/>
        <w:ind w:right="-315"/>
        <w:jc w:val="both"/>
        <w:rPr>
          <w:rFonts w:ascii="Times New Roman" w:hAnsi="Times New Roman"/>
          <w:sz w:val="28"/>
        </w:rPr>
      </w:pPr>
      <w:r w:rsidRPr="00010578">
        <w:rPr>
          <w:rFonts w:ascii="Times New Roman" w:hAnsi="Times New Roman"/>
          <w:sz w:val="28"/>
        </w:rPr>
        <w:t>Выполнение индивидуального задания, согласованного с руководителем практики.</w:t>
      </w:r>
    </w:p>
    <w:p w:rsidR="004D4CA7" w:rsidRPr="00010578" w:rsidRDefault="004D4CA7" w:rsidP="00EA5536">
      <w:pPr>
        <w:widowControl w:val="0"/>
        <w:numPr>
          <w:ilvl w:val="0"/>
          <w:numId w:val="2"/>
        </w:numPr>
        <w:suppressAutoHyphens/>
        <w:autoSpaceDE w:val="0"/>
        <w:spacing w:after="0" w:line="200" w:lineRule="atLeast"/>
        <w:ind w:right="-315"/>
        <w:jc w:val="both"/>
        <w:rPr>
          <w:rFonts w:ascii="Times New Roman" w:hAnsi="Times New Roman"/>
          <w:sz w:val="28"/>
          <w:szCs w:val="28"/>
        </w:rPr>
      </w:pPr>
      <w:r w:rsidRPr="00010578">
        <w:rPr>
          <w:rFonts w:ascii="Times New Roman" w:hAnsi="Times New Roman"/>
          <w:sz w:val="28"/>
          <w:szCs w:val="28"/>
        </w:rPr>
        <w:t>Соблюдение требований к оформлению отчета по практике.</w:t>
      </w:r>
    </w:p>
    <w:p w:rsidR="004D4CA7" w:rsidRPr="00010578" w:rsidRDefault="004D4CA7" w:rsidP="00EA5536">
      <w:pPr>
        <w:widowControl w:val="0"/>
        <w:numPr>
          <w:ilvl w:val="0"/>
          <w:numId w:val="2"/>
        </w:numPr>
        <w:suppressAutoHyphens/>
        <w:autoSpaceDE w:val="0"/>
        <w:spacing w:after="0" w:line="200" w:lineRule="atLeast"/>
        <w:ind w:right="-315"/>
        <w:rPr>
          <w:rFonts w:ascii="Times New Roman" w:hAnsi="Times New Roman"/>
          <w:sz w:val="28"/>
        </w:rPr>
      </w:pPr>
      <w:r w:rsidRPr="00010578">
        <w:rPr>
          <w:rFonts w:ascii="Times New Roman" w:hAnsi="Times New Roman"/>
          <w:sz w:val="28"/>
        </w:rPr>
        <w:t>Полные и четкие ответы на вопросы при защите отчета.</w:t>
      </w:r>
    </w:p>
    <w:p w:rsidR="004D4CA7" w:rsidRPr="00010578" w:rsidRDefault="004D4CA7" w:rsidP="00AC235A">
      <w:pPr>
        <w:shd w:val="clear" w:color="auto" w:fill="FFFFFF"/>
        <w:ind w:right="-345" w:firstLine="585"/>
        <w:jc w:val="both"/>
        <w:rPr>
          <w:rFonts w:ascii="Times New Roman" w:hAnsi="Times New Roman"/>
          <w:sz w:val="28"/>
          <w:szCs w:val="28"/>
        </w:rPr>
      </w:pPr>
      <w:r w:rsidRPr="00010578">
        <w:rPr>
          <w:rFonts w:ascii="Times New Roman" w:hAnsi="Times New Roman"/>
          <w:sz w:val="28"/>
          <w:szCs w:val="28"/>
        </w:rPr>
        <w:t>Оценки, используемые при защите отчета о практике, - «отлично», «хорошо», «удовлетворительно» и «неудовлетворительно».</w:t>
      </w:r>
    </w:p>
    <w:p w:rsidR="004D4CA7" w:rsidRPr="00010578" w:rsidRDefault="004D4CA7" w:rsidP="00EF5052">
      <w:pPr>
        <w:shd w:val="clear" w:color="auto" w:fill="FFFFFF"/>
        <w:spacing w:after="0" w:line="240" w:lineRule="auto"/>
        <w:ind w:firstLine="709"/>
        <w:jc w:val="both"/>
        <w:rPr>
          <w:rFonts w:ascii="Times New Roman" w:hAnsi="Times New Roman"/>
          <w:sz w:val="28"/>
          <w:szCs w:val="28"/>
        </w:rPr>
      </w:pPr>
      <w:r w:rsidRPr="00010578">
        <w:rPr>
          <w:rFonts w:ascii="Times New Roman" w:hAnsi="Times New Roman"/>
          <w:i/>
          <w:sz w:val="28"/>
          <w:szCs w:val="28"/>
        </w:rPr>
        <w:t>Критерии.</w:t>
      </w:r>
      <w:r w:rsidRPr="00010578">
        <w:rPr>
          <w:rFonts w:ascii="Times New Roman" w:hAnsi="Times New Roman"/>
          <w:sz w:val="28"/>
          <w:szCs w:val="28"/>
        </w:rPr>
        <w:t xml:space="preserve"> Для получения оценки «отлично»/ «зачтено» необходимо  продемонстрировать высокий уровень по всем требованиям, предъявляемым к содержанию и оформлению</w:t>
      </w:r>
      <w:r w:rsidR="00274BC8">
        <w:rPr>
          <w:rFonts w:ascii="Times New Roman" w:hAnsi="Times New Roman"/>
          <w:sz w:val="28"/>
          <w:szCs w:val="28"/>
        </w:rPr>
        <w:t xml:space="preserve"> отчета о практике и его защит</w:t>
      </w:r>
      <w:r w:rsidRPr="00010578">
        <w:rPr>
          <w:rFonts w:ascii="Times New Roman" w:hAnsi="Times New Roman"/>
          <w:sz w:val="28"/>
          <w:szCs w:val="28"/>
        </w:rPr>
        <w:t xml:space="preserve">. </w:t>
      </w:r>
    </w:p>
    <w:p w:rsidR="004D4CA7" w:rsidRPr="00010578" w:rsidRDefault="004D4CA7" w:rsidP="00EF5052">
      <w:pPr>
        <w:shd w:val="clear" w:color="auto" w:fill="FFFFFF"/>
        <w:spacing w:after="0" w:line="240" w:lineRule="auto"/>
        <w:ind w:firstLine="709"/>
        <w:jc w:val="both"/>
        <w:rPr>
          <w:rFonts w:ascii="Times New Roman" w:hAnsi="Times New Roman"/>
          <w:sz w:val="28"/>
          <w:szCs w:val="28"/>
        </w:rPr>
      </w:pPr>
      <w:r w:rsidRPr="00010578">
        <w:rPr>
          <w:rFonts w:ascii="Times New Roman" w:hAnsi="Times New Roman"/>
          <w:sz w:val="28"/>
          <w:szCs w:val="28"/>
        </w:rPr>
        <w:t>Для получения оценки «хорошо»/ «зачтено»  необходимо продемонстрировать средний уровень (с незначительными отклонениями) по всем требованиям, предъявляемым к содержанию и оформлению</w:t>
      </w:r>
      <w:r w:rsidR="00274BC8">
        <w:rPr>
          <w:rFonts w:ascii="Times New Roman" w:hAnsi="Times New Roman"/>
          <w:sz w:val="28"/>
          <w:szCs w:val="28"/>
        </w:rPr>
        <w:t xml:space="preserve"> отчета о практике и его защите</w:t>
      </w:r>
      <w:r w:rsidRPr="00010578">
        <w:rPr>
          <w:rFonts w:ascii="Times New Roman" w:hAnsi="Times New Roman"/>
          <w:sz w:val="28"/>
          <w:szCs w:val="28"/>
        </w:rPr>
        <w:t>.</w:t>
      </w:r>
    </w:p>
    <w:p w:rsidR="004D4CA7" w:rsidRPr="00010578" w:rsidRDefault="004D4CA7" w:rsidP="00EF5052">
      <w:pPr>
        <w:shd w:val="clear" w:color="auto" w:fill="FFFFFF"/>
        <w:spacing w:after="0" w:line="240" w:lineRule="auto"/>
        <w:ind w:firstLine="709"/>
        <w:jc w:val="both"/>
        <w:rPr>
          <w:rFonts w:ascii="Times New Roman" w:hAnsi="Times New Roman"/>
          <w:sz w:val="28"/>
          <w:szCs w:val="28"/>
        </w:rPr>
      </w:pPr>
      <w:r w:rsidRPr="00010578">
        <w:rPr>
          <w:rFonts w:ascii="Times New Roman" w:hAnsi="Times New Roman"/>
          <w:sz w:val="28"/>
          <w:szCs w:val="28"/>
        </w:rPr>
        <w:lastRenderedPageBreak/>
        <w:t>Для получения «удовлетворительной»/ «зачтено»  оценки необходимо продемонстрировать допустимый уровень (с незначительными отклонениями) по всем требованиям, предъявляемым к содержанию и оформлению</w:t>
      </w:r>
      <w:r w:rsidR="00274BC8">
        <w:rPr>
          <w:rFonts w:ascii="Times New Roman" w:hAnsi="Times New Roman"/>
          <w:sz w:val="28"/>
          <w:szCs w:val="28"/>
        </w:rPr>
        <w:t xml:space="preserve"> отчета о практике и его защите</w:t>
      </w:r>
      <w:r w:rsidRPr="00010578">
        <w:rPr>
          <w:rFonts w:ascii="Times New Roman" w:hAnsi="Times New Roman"/>
          <w:sz w:val="28"/>
          <w:szCs w:val="28"/>
        </w:rPr>
        <w:t>.</w:t>
      </w:r>
    </w:p>
    <w:p w:rsidR="004D4CA7" w:rsidRPr="00010578" w:rsidRDefault="004D4CA7" w:rsidP="00EF5052">
      <w:pPr>
        <w:shd w:val="clear" w:color="auto" w:fill="FFFFFF"/>
        <w:spacing w:after="0" w:line="240" w:lineRule="auto"/>
        <w:ind w:firstLine="709"/>
        <w:jc w:val="both"/>
        <w:rPr>
          <w:rFonts w:ascii="Times New Roman" w:hAnsi="Times New Roman"/>
          <w:sz w:val="28"/>
          <w:szCs w:val="28"/>
        </w:rPr>
      </w:pPr>
      <w:r w:rsidRPr="00010578">
        <w:rPr>
          <w:rFonts w:ascii="Times New Roman" w:hAnsi="Times New Roman"/>
          <w:sz w:val="28"/>
          <w:szCs w:val="28"/>
        </w:rPr>
        <w:t xml:space="preserve">«Неудовлетворительно» /«не зачтено» оценивается уровень «ниже допустимого» как минимум по одному требованию, предъявляемому к содержанию и оформлению отчета о практике и его защите. </w:t>
      </w:r>
    </w:p>
    <w:p w:rsidR="004D4CA7" w:rsidRPr="00010578" w:rsidRDefault="004D4CA7" w:rsidP="00EF5052">
      <w:pPr>
        <w:spacing w:after="0" w:line="240" w:lineRule="auto"/>
        <w:ind w:firstLine="709"/>
        <w:jc w:val="both"/>
        <w:rPr>
          <w:rFonts w:ascii="Times New Roman" w:hAnsi="Times New Roman"/>
          <w:sz w:val="28"/>
          <w:szCs w:val="28"/>
        </w:rPr>
      </w:pPr>
      <w:r w:rsidRPr="00010578">
        <w:rPr>
          <w:rFonts w:ascii="Times New Roman" w:hAnsi="Times New Roman"/>
          <w:sz w:val="28"/>
          <w:szCs w:val="28"/>
        </w:rPr>
        <w:t>Положительная оценка по результатам защиты отчёта о практике вносится в ведомость и зачетную книжку студента.</w:t>
      </w:r>
    </w:p>
    <w:p w:rsidR="004D4CA7" w:rsidRPr="00010578" w:rsidRDefault="004D4CA7" w:rsidP="00EF5052">
      <w:pPr>
        <w:pStyle w:val="211"/>
        <w:spacing w:after="0" w:line="240" w:lineRule="auto"/>
        <w:ind w:firstLine="709"/>
        <w:jc w:val="both"/>
        <w:rPr>
          <w:sz w:val="28"/>
          <w:szCs w:val="28"/>
        </w:rPr>
      </w:pPr>
      <w:r w:rsidRPr="00010578">
        <w:rPr>
          <w:sz w:val="28"/>
          <w:szCs w:val="28"/>
        </w:rPr>
        <w:t xml:space="preserve">Студенты, по уважительной или неуважительной причине не выполнившие программу практики, не защитившие отчеты о практике в установленный срок или получившие неудовлетворительную оценку при защите отчета, получают академическую задолженность, ликвидация которой документально оформляется и осуществляется в установленном порядке. </w:t>
      </w:r>
    </w:p>
    <w:p w:rsidR="004D4CA7" w:rsidRPr="00010578" w:rsidRDefault="004D4CA7" w:rsidP="00EF5052">
      <w:pPr>
        <w:spacing w:after="0" w:line="240" w:lineRule="auto"/>
        <w:ind w:firstLine="709"/>
        <w:rPr>
          <w:rFonts w:ascii="Times New Roman" w:hAnsi="Times New Roman"/>
          <w:b/>
          <w:sz w:val="32"/>
          <w:szCs w:val="32"/>
        </w:rPr>
      </w:pPr>
      <w:bookmarkStart w:id="1" w:name="bookmark10"/>
    </w:p>
    <w:p w:rsidR="004D4CA7" w:rsidRPr="00010578" w:rsidRDefault="004D4CA7">
      <w:pPr>
        <w:rPr>
          <w:rFonts w:ascii="Times New Roman" w:hAnsi="Times New Roman"/>
          <w:b/>
          <w:sz w:val="28"/>
          <w:szCs w:val="28"/>
        </w:rPr>
      </w:pPr>
      <w:r w:rsidRPr="00010578">
        <w:rPr>
          <w:rFonts w:ascii="Times New Roman" w:hAnsi="Times New Roman"/>
          <w:b/>
          <w:sz w:val="28"/>
          <w:szCs w:val="28"/>
        </w:rPr>
        <w:br w:type="page"/>
      </w:r>
    </w:p>
    <w:p w:rsidR="004D4CA7" w:rsidRPr="00010578" w:rsidRDefault="004D4CA7" w:rsidP="00EF5052">
      <w:pPr>
        <w:spacing w:after="0" w:line="240" w:lineRule="auto"/>
        <w:ind w:firstLine="709"/>
        <w:jc w:val="center"/>
        <w:rPr>
          <w:rFonts w:ascii="Times New Roman" w:hAnsi="Times New Roman"/>
          <w:b/>
          <w:sz w:val="28"/>
          <w:szCs w:val="28"/>
        </w:rPr>
      </w:pPr>
      <w:r w:rsidRPr="00010578">
        <w:rPr>
          <w:rFonts w:ascii="Times New Roman" w:hAnsi="Times New Roman"/>
          <w:b/>
          <w:sz w:val="28"/>
          <w:szCs w:val="28"/>
        </w:rPr>
        <w:t>3. Содержание учебной практики</w:t>
      </w:r>
      <w:r w:rsidR="000D4A89">
        <w:rPr>
          <w:rFonts w:ascii="Times New Roman" w:hAnsi="Times New Roman"/>
          <w:b/>
          <w:sz w:val="28"/>
          <w:szCs w:val="28"/>
        </w:rPr>
        <w:t xml:space="preserve"> (предметно-содержательной</w:t>
      </w:r>
      <w:r w:rsidRPr="00010578">
        <w:rPr>
          <w:rFonts w:ascii="Times New Roman" w:hAnsi="Times New Roman"/>
          <w:b/>
          <w:sz w:val="28"/>
          <w:szCs w:val="28"/>
        </w:rPr>
        <w:t>)</w:t>
      </w:r>
    </w:p>
    <w:p w:rsidR="004D4CA7" w:rsidRPr="00010578" w:rsidRDefault="004D4CA7" w:rsidP="0022112F">
      <w:pPr>
        <w:pStyle w:val="24"/>
        <w:shd w:val="clear" w:color="auto" w:fill="auto"/>
        <w:spacing w:after="0" w:line="240" w:lineRule="auto"/>
        <w:ind w:firstLine="709"/>
        <w:jc w:val="both"/>
        <w:rPr>
          <w:sz w:val="28"/>
          <w:szCs w:val="28"/>
        </w:rPr>
      </w:pPr>
    </w:p>
    <w:p w:rsidR="004D4CA7" w:rsidRPr="00010578" w:rsidRDefault="004D4CA7" w:rsidP="0022112F">
      <w:pPr>
        <w:pStyle w:val="24"/>
        <w:shd w:val="clear" w:color="auto" w:fill="auto"/>
        <w:spacing w:after="0" w:line="240" w:lineRule="auto"/>
        <w:ind w:firstLine="709"/>
        <w:jc w:val="both"/>
        <w:rPr>
          <w:sz w:val="28"/>
          <w:szCs w:val="28"/>
        </w:rPr>
      </w:pPr>
      <w:proofErr w:type="gramStart"/>
      <w:r w:rsidRPr="00010578">
        <w:rPr>
          <w:sz w:val="28"/>
          <w:szCs w:val="28"/>
        </w:rPr>
        <w:t>По прибытии на место практики обучающийся должен в первую очередь пройти инструктаж по технике безопасности  (отражается в дневнике практики первым пунктом и в совместном графике (Приложение 6).</w:t>
      </w:r>
      <w:proofErr w:type="gramEnd"/>
    </w:p>
    <w:bookmarkEnd w:id="1"/>
    <w:p w:rsidR="004D4CA7" w:rsidRPr="00010578" w:rsidRDefault="004D4CA7" w:rsidP="006E67D9">
      <w:pPr>
        <w:ind w:firstLine="708"/>
        <w:jc w:val="both"/>
        <w:rPr>
          <w:rStyle w:val="fontstyle01"/>
          <w:bCs/>
          <w:sz w:val="28"/>
          <w:szCs w:val="28"/>
        </w:rPr>
      </w:pPr>
      <w:r w:rsidRPr="00010578">
        <w:rPr>
          <w:rStyle w:val="fontstyle01"/>
          <w:bCs/>
          <w:sz w:val="28"/>
          <w:szCs w:val="28"/>
        </w:rPr>
        <w:t>Разделы предоставляемого руководителю практики отчета соответствуют частям (этапам) прохождения практики.</w:t>
      </w:r>
    </w:p>
    <w:p w:rsidR="004D4CA7" w:rsidRPr="00010578" w:rsidRDefault="00BF257B" w:rsidP="005C2DF3">
      <w:pPr>
        <w:jc w:val="center"/>
        <w:rPr>
          <w:rStyle w:val="fontstyle01"/>
          <w:b/>
          <w:sz w:val="28"/>
          <w:szCs w:val="28"/>
        </w:rPr>
      </w:pPr>
      <w:r>
        <w:rPr>
          <w:rStyle w:val="fontstyle01"/>
          <w:b/>
          <w:sz w:val="28"/>
          <w:szCs w:val="28"/>
        </w:rPr>
        <w:t>Срок проведения практики -</w:t>
      </w:r>
      <w:r w:rsidR="004D3C2E">
        <w:rPr>
          <w:rStyle w:val="fontstyle01"/>
          <w:b/>
          <w:sz w:val="28"/>
          <w:szCs w:val="28"/>
        </w:rPr>
        <w:t xml:space="preserve"> 2</w:t>
      </w:r>
      <w:r w:rsidR="005B04E5">
        <w:rPr>
          <w:rStyle w:val="fontstyle01"/>
          <w:b/>
          <w:sz w:val="28"/>
          <w:szCs w:val="28"/>
        </w:rPr>
        <w:t xml:space="preserve"> курс, 4</w:t>
      </w:r>
      <w:r w:rsidR="00FD468A">
        <w:rPr>
          <w:rStyle w:val="fontstyle01"/>
          <w:b/>
          <w:sz w:val="28"/>
          <w:szCs w:val="28"/>
        </w:rPr>
        <w:t xml:space="preserve"> семестр ( 108</w:t>
      </w:r>
      <w:r w:rsidR="004D4CA7" w:rsidRPr="00010578">
        <w:rPr>
          <w:rStyle w:val="fontstyle01"/>
          <w:b/>
          <w:sz w:val="28"/>
          <w:szCs w:val="28"/>
        </w:rPr>
        <w:t xml:space="preserve"> ч</w:t>
      </w:r>
      <w:r w:rsidR="00BD0D71">
        <w:rPr>
          <w:rStyle w:val="fontstyle01"/>
          <w:b/>
          <w:sz w:val="28"/>
          <w:szCs w:val="28"/>
        </w:rPr>
        <w:t>.</w:t>
      </w:r>
      <w:r w:rsidR="004D4CA7" w:rsidRPr="00010578">
        <w:rPr>
          <w:rStyle w:val="fontstyle01"/>
          <w:b/>
          <w:sz w:val="28"/>
          <w:szCs w:val="28"/>
        </w:rPr>
        <w:t>)</w:t>
      </w:r>
    </w:p>
    <w:p w:rsidR="004D4CA7" w:rsidRPr="00010578" w:rsidRDefault="004D4CA7" w:rsidP="000D7D9B">
      <w:pPr>
        <w:pStyle w:val="24"/>
        <w:spacing w:after="0" w:line="240" w:lineRule="auto"/>
        <w:ind w:firstLine="709"/>
        <w:jc w:val="both"/>
        <w:rPr>
          <w:b/>
          <w:sz w:val="28"/>
          <w:szCs w:val="28"/>
        </w:rPr>
      </w:pPr>
      <w:r w:rsidRPr="00010578">
        <w:rPr>
          <w:b/>
          <w:sz w:val="28"/>
          <w:szCs w:val="28"/>
        </w:rPr>
        <w:t>В соответствии с учебным планом у</w:t>
      </w:r>
      <w:r w:rsidR="00BF257B">
        <w:rPr>
          <w:b/>
          <w:sz w:val="28"/>
          <w:szCs w:val="28"/>
        </w:rPr>
        <w:t>чебная практика (предметно-содержательная</w:t>
      </w:r>
      <w:r w:rsidRPr="00010578">
        <w:rPr>
          <w:b/>
          <w:sz w:val="28"/>
          <w:szCs w:val="28"/>
        </w:rPr>
        <w:t>) включает следующие разделы:</w:t>
      </w:r>
    </w:p>
    <w:p w:rsidR="00AE11BE" w:rsidRPr="00F7071F" w:rsidRDefault="004D4CA7" w:rsidP="00F61EA9">
      <w:pPr>
        <w:pStyle w:val="ab"/>
        <w:numPr>
          <w:ilvl w:val="0"/>
          <w:numId w:val="12"/>
        </w:numPr>
        <w:spacing w:after="0" w:line="240" w:lineRule="auto"/>
        <w:ind w:left="0" w:firstLine="709"/>
        <w:jc w:val="both"/>
        <w:rPr>
          <w:rFonts w:ascii="Times New Roman" w:hAnsi="Times New Roman"/>
          <w:i/>
          <w:sz w:val="28"/>
          <w:szCs w:val="28"/>
        </w:rPr>
      </w:pPr>
      <w:r w:rsidRPr="00F7071F">
        <w:rPr>
          <w:rFonts w:ascii="Times New Roman" w:hAnsi="Times New Roman"/>
          <w:bCs/>
          <w:i/>
          <w:iCs/>
          <w:sz w:val="28"/>
          <w:szCs w:val="28"/>
        </w:rPr>
        <w:t xml:space="preserve">Общее знакомство </w:t>
      </w:r>
      <w:r w:rsidR="004C35FB" w:rsidRPr="00F7071F">
        <w:rPr>
          <w:rFonts w:ascii="Times New Roman" w:hAnsi="Times New Roman"/>
          <w:bCs/>
          <w:i/>
          <w:iCs/>
          <w:sz w:val="28"/>
          <w:szCs w:val="28"/>
        </w:rPr>
        <w:t xml:space="preserve">с разделами школьных учебников, </w:t>
      </w:r>
      <w:r w:rsidR="0026776B" w:rsidRPr="00F7071F">
        <w:rPr>
          <w:rFonts w:ascii="Times New Roman" w:hAnsi="Times New Roman"/>
          <w:bCs/>
          <w:i/>
          <w:iCs/>
          <w:sz w:val="28"/>
          <w:szCs w:val="28"/>
        </w:rPr>
        <w:t xml:space="preserve"> посвященными </w:t>
      </w:r>
      <w:r w:rsidR="00A76E95" w:rsidRPr="00F7071F">
        <w:rPr>
          <w:rFonts w:ascii="Times New Roman" w:hAnsi="Times New Roman"/>
          <w:bCs/>
          <w:i/>
          <w:iCs/>
          <w:sz w:val="28"/>
          <w:szCs w:val="28"/>
        </w:rPr>
        <w:t>тематике предметов модуля К.М.06</w:t>
      </w:r>
      <w:r w:rsidR="00B40B9D" w:rsidRPr="00F7071F">
        <w:rPr>
          <w:rFonts w:ascii="Times New Roman" w:hAnsi="Times New Roman"/>
          <w:bCs/>
          <w:i/>
          <w:iCs/>
          <w:sz w:val="28"/>
          <w:szCs w:val="28"/>
        </w:rPr>
        <w:t>.</w:t>
      </w:r>
      <w:r w:rsidR="003557EB" w:rsidRPr="00F7071F">
        <w:rPr>
          <w:rFonts w:ascii="Times New Roman" w:hAnsi="Times New Roman"/>
          <w:bCs/>
          <w:i/>
          <w:iCs/>
          <w:sz w:val="28"/>
          <w:szCs w:val="28"/>
        </w:rPr>
        <w:t>(</w:t>
      </w:r>
      <w:r w:rsidR="00A76E95" w:rsidRPr="00F7071F">
        <w:rPr>
          <w:rFonts w:ascii="Times New Roman" w:hAnsi="Times New Roman"/>
          <w:bCs/>
          <w:i/>
          <w:iCs/>
          <w:sz w:val="28"/>
          <w:szCs w:val="28"/>
        </w:rPr>
        <w:t>Архивоведение, История Востока  в новое и новейшее время, Новая и новейшая история стран Запада, Новая и новейшая история России</w:t>
      </w:r>
      <w:r w:rsidR="009A11CD" w:rsidRPr="00F7071F">
        <w:rPr>
          <w:rFonts w:ascii="Times New Roman" w:hAnsi="Times New Roman"/>
          <w:bCs/>
          <w:i/>
          <w:iCs/>
          <w:sz w:val="28"/>
          <w:szCs w:val="28"/>
        </w:rPr>
        <w:t>).</w:t>
      </w:r>
      <w:r w:rsidR="00617925" w:rsidRPr="00F7071F">
        <w:rPr>
          <w:rFonts w:ascii="Times New Roman" w:hAnsi="Times New Roman"/>
          <w:bCs/>
          <w:i/>
          <w:iCs/>
          <w:sz w:val="28"/>
          <w:szCs w:val="28"/>
        </w:rPr>
        <w:t xml:space="preserve"> </w:t>
      </w:r>
      <w:r w:rsidRPr="00F7071F">
        <w:rPr>
          <w:rFonts w:ascii="Times New Roman" w:hAnsi="Times New Roman"/>
          <w:sz w:val="28"/>
          <w:szCs w:val="28"/>
        </w:rPr>
        <w:t xml:space="preserve">Обучающийся должен ознакомиться </w:t>
      </w:r>
      <w:r w:rsidR="00B40B9D" w:rsidRPr="00F7071F">
        <w:rPr>
          <w:rFonts w:ascii="Times New Roman" w:hAnsi="Times New Roman"/>
          <w:sz w:val="28"/>
          <w:szCs w:val="28"/>
        </w:rPr>
        <w:t xml:space="preserve">с соответствующими главами школьных учебников </w:t>
      </w:r>
      <w:r w:rsidR="009A11CD" w:rsidRPr="00F7071F">
        <w:rPr>
          <w:rFonts w:ascii="Times New Roman" w:hAnsi="Times New Roman"/>
          <w:sz w:val="28"/>
          <w:szCs w:val="28"/>
        </w:rPr>
        <w:t>9</w:t>
      </w:r>
      <w:r w:rsidR="00C80E47" w:rsidRPr="00F7071F">
        <w:rPr>
          <w:rFonts w:ascii="Times New Roman" w:hAnsi="Times New Roman"/>
          <w:sz w:val="28"/>
          <w:szCs w:val="28"/>
        </w:rPr>
        <w:t>-11 классов, выделить основные проблемные блоки</w:t>
      </w:r>
      <w:r w:rsidR="00272AE9" w:rsidRPr="00F7071F">
        <w:rPr>
          <w:rFonts w:ascii="Times New Roman" w:hAnsi="Times New Roman"/>
          <w:sz w:val="28"/>
          <w:szCs w:val="28"/>
        </w:rPr>
        <w:t xml:space="preserve">, опираясь на которые можно </w:t>
      </w:r>
      <w:r w:rsidR="00FB0A5A" w:rsidRPr="00F7071F">
        <w:rPr>
          <w:rFonts w:ascii="Times New Roman" w:hAnsi="Times New Roman"/>
          <w:sz w:val="28"/>
          <w:szCs w:val="28"/>
        </w:rPr>
        <w:t>выстраивать общее представление о</w:t>
      </w:r>
      <w:r w:rsidR="009A11CD" w:rsidRPr="00F7071F">
        <w:rPr>
          <w:rFonts w:ascii="Times New Roman" w:hAnsi="Times New Roman"/>
          <w:sz w:val="28"/>
          <w:szCs w:val="28"/>
        </w:rPr>
        <w:t xml:space="preserve">б </w:t>
      </w:r>
      <w:r w:rsidR="005B4427" w:rsidRPr="00F7071F">
        <w:rPr>
          <w:rFonts w:ascii="Times New Roman" w:hAnsi="Times New Roman"/>
          <w:sz w:val="28"/>
          <w:szCs w:val="28"/>
        </w:rPr>
        <w:t>основных</w:t>
      </w:r>
      <w:r w:rsidR="009A11CD" w:rsidRPr="00F7071F">
        <w:rPr>
          <w:rFonts w:ascii="Times New Roman" w:hAnsi="Times New Roman"/>
          <w:sz w:val="28"/>
          <w:szCs w:val="28"/>
        </w:rPr>
        <w:t xml:space="preserve"> этапах истории нового и новейшего времени</w:t>
      </w:r>
      <w:r w:rsidR="008A66DF" w:rsidRPr="00F7071F">
        <w:rPr>
          <w:rFonts w:ascii="Times New Roman" w:hAnsi="Times New Roman"/>
          <w:sz w:val="28"/>
          <w:szCs w:val="28"/>
        </w:rPr>
        <w:t>.</w:t>
      </w:r>
      <w:r w:rsidR="00272AE9" w:rsidRPr="00F7071F">
        <w:rPr>
          <w:rFonts w:ascii="Times New Roman" w:hAnsi="Times New Roman"/>
          <w:sz w:val="28"/>
          <w:szCs w:val="28"/>
        </w:rPr>
        <w:t xml:space="preserve"> </w:t>
      </w:r>
      <w:r w:rsidRPr="00F7071F">
        <w:rPr>
          <w:rFonts w:ascii="Times New Roman" w:hAnsi="Times New Roman"/>
          <w:sz w:val="28"/>
          <w:szCs w:val="28"/>
        </w:rPr>
        <w:t xml:space="preserve">Результат:  </w:t>
      </w:r>
      <w:r w:rsidR="00F94CE5" w:rsidRPr="00F7071F">
        <w:rPr>
          <w:rFonts w:ascii="Times New Roman" w:hAnsi="Times New Roman"/>
          <w:sz w:val="28"/>
          <w:szCs w:val="28"/>
        </w:rPr>
        <w:t>составл</w:t>
      </w:r>
      <w:r w:rsidR="00D22979" w:rsidRPr="00F7071F">
        <w:rPr>
          <w:rFonts w:ascii="Times New Roman" w:hAnsi="Times New Roman"/>
          <w:sz w:val="28"/>
          <w:szCs w:val="28"/>
        </w:rPr>
        <w:t xml:space="preserve">ение </w:t>
      </w:r>
      <w:r w:rsidR="007A73EA" w:rsidRPr="00F7071F">
        <w:rPr>
          <w:rFonts w:ascii="Times New Roman" w:hAnsi="Times New Roman"/>
          <w:sz w:val="28"/>
          <w:szCs w:val="28"/>
        </w:rPr>
        <w:t>конспектов</w:t>
      </w:r>
      <w:r w:rsidR="009F140C" w:rsidRPr="00F7071F">
        <w:rPr>
          <w:rFonts w:ascii="Times New Roman" w:hAnsi="Times New Roman"/>
          <w:sz w:val="28"/>
          <w:szCs w:val="28"/>
        </w:rPr>
        <w:t xml:space="preserve"> по тематике</w:t>
      </w:r>
      <w:r w:rsidR="007A73EA" w:rsidRPr="00F7071F">
        <w:rPr>
          <w:rFonts w:ascii="Times New Roman" w:hAnsi="Times New Roman"/>
          <w:sz w:val="28"/>
          <w:szCs w:val="28"/>
        </w:rPr>
        <w:t xml:space="preserve"> предметов модуля</w:t>
      </w:r>
      <w:r w:rsidR="00F94CE5" w:rsidRPr="00F7071F">
        <w:rPr>
          <w:rFonts w:ascii="Times New Roman" w:hAnsi="Times New Roman"/>
          <w:sz w:val="28"/>
          <w:szCs w:val="28"/>
        </w:rPr>
        <w:t>.</w:t>
      </w:r>
    </w:p>
    <w:p w:rsidR="004D4CA7" w:rsidRPr="00F7071F" w:rsidRDefault="004D4CA7" w:rsidP="000618A4">
      <w:pPr>
        <w:pStyle w:val="ab"/>
        <w:spacing w:after="0" w:line="240" w:lineRule="auto"/>
        <w:ind w:left="0"/>
        <w:jc w:val="both"/>
        <w:rPr>
          <w:rFonts w:ascii="Times New Roman" w:hAnsi="Times New Roman"/>
          <w:i/>
          <w:sz w:val="28"/>
          <w:szCs w:val="28"/>
        </w:rPr>
      </w:pPr>
      <w:r w:rsidRPr="00F7071F">
        <w:rPr>
          <w:rFonts w:ascii="Times New Roman" w:hAnsi="Times New Roman"/>
          <w:i/>
          <w:sz w:val="28"/>
          <w:szCs w:val="28"/>
        </w:rPr>
        <w:t>Схе</w:t>
      </w:r>
      <w:r w:rsidR="00D22979" w:rsidRPr="00F7071F">
        <w:rPr>
          <w:rFonts w:ascii="Times New Roman" w:hAnsi="Times New Roman"/>
          <w:i/>
          <w:sz w:val="28"/>
          <w:szCs w:val="28"/>
        </w:rPr>
        <w:t xml:space="preserve">ма составления </w:t>
      </w:r>
      <w:r w:rsidR="00AE11BE" w:rsidRPr="00F7071F">
        <w:rPr>
          <w:rFonts w:ascii="Times New Roman" w:hAnsi="Times New Roman"/>
          <w:i/>
          <w:sz w:val="28"/>
          <w:szCs w:val="28"/>
        </w:rPr>
        <w:t>конспекта</w:t>
      </w:r>
      <w:r w:rsidRPr="00F7071F">
        <w:rPr>
          <w:rFonts w:ascii="Times New Roman" w:hAnsi="Times New Roman"/>
          <w:i/>
          <w:sz w:val="28"/>
          <w:szCs w:val="28"/>
        </w:rPr>
        <w:t>:</w:t>
      </w:r>
    </w:p>
    <w:p w:rsidR="004D4CA7" w:rsidRPr="00F7071F" w:rsidRDefault="004D4CA7" w:rsidP="000618A4">
      <w:pPr>
        <w:pStyle w:val="ab"/>
        <w:spacing w:after="0" w:line="240" w:lineRule="auto"/>
        <w:ind w:left="0"/>
        <w:jc w:val="both"/>
        <w:rPr>
          <w:rFonts w:ascii="Times New Roman" w:hAnsi="Times New Roman"/>
          <w:sz w:val="28"/>
          <w:szCs w:val="28"/>
        </w:rPr>
      </w:pPr>
      <w:r w:rsidRPr="00F7071F">
        <w:rPr>
          <w:rFonts w:ascii="Times New Roman" w:hAnsi="Times New Roman"/>
          <w:sz w:val="28"/>
          <w:szCs w:val="28"/>
        </w:rPr>
        <w:t xml:space="preserve"> -</w:t>
      </w:r>
      <w:r w:rsidR="00AE11BE" w:rsidRPr="00F7071F">
        <w:rPr>
          <w:rFonts w:ascii="Times New Roman" w:hAnsi="Times New Roman"/>
          <w:sz w:val="28"/>
          <w:szCs w:val="28"/>
        </w:rPr>
        <w:t xml:space="preserve">факты, </w:t>
      </w:r>
      <w:r w:rsidR="000D5BBC" w:rsidRPr="00F7071F">
        <w:rPr>
          <w:rFonts w:ascii="Times New Roman" w:hAnsi="Times New Roman"/>
          <w:sz w:val="28"/>
          <w:szCs w:val="28"/>
        </w:rPr>
        <w:t>предложенные авторами учебников</w:t>
      </w:r>
      <w:r w:rsidR="00AE11BE" w:rsidRPr="00F7071F">
        <w:rPr>
          <w:rFonts w:ascii="Times New Roman" w:hAnsi="Times New Roman"/>
          <w:sz w:val="28"/>
          <w:szCs w:val="28"/>
        </w:rPr>
        <w:t>, изложенные в хронологической последовательности</w:t>
      </w:r>
      <w:r w:rsidRPr="00F7071F">
        <w:rPr>
          <w:rFonts w:ascii="Times New Roman" w:hAnsi="Times New Roman"/>
          <w:sz w:val="28"/>
          <w:szCs w:val="28"/>
        </w:rPr>
        <w:t>;</w:t>
      </w:r>
    </w:p>
    <w:p w:rsidR="004D4CA7" w:rsidRPr="00F7071F" w:rsidRDefault="000D5BBC" w:rsidP="000618A4">
      <w:pPr>
        <w:pStyle w:val="ab"/>
        <w:spacing w:after="0" w:line="240" w:lineRule="auto"/>
        <w:ind w:left="0"/>
        <w:jc w:val="both"/>
        <w:rPr>
          <w:rFonts w:ascii="Times New Roman" w:hAnsi="Times New Roman"/>
          <w:sz w:val="28"/>
          <w:szCs w:val="28"/>
        </w:rPr>
      </w:pPr>
      <w:r w:rsidRPr="00F7071F">
        <w:rPr>
          <w:rFonts w:ascii="Times New Roman" w:hAnsi="Times New Roman"/>
          <w:sz w:val="28"/>
          <w:szCs w:val="28"/>
        </w:rPr>
        <w:t xml:space="preserve"> - социологические схемы, предложенные в школьных учебниках, на основе которых возможно логичное выстраивание общей картины развития человечества</w:t>
      </w:r>
      <w:r w:rsidR="004D4CA7" w:rsidRPr="00F7071F">
        <w:rPr>
          <w:rFonts w:ascii="Times New Roman" w:hAnsi="Times New Roman"/>
          <w:sz w:val="28"/>
          <w:szCs w:val="28"/>
        </w:rPr>
        <w:t>;</w:t>
      </w:r>
    </w:p>
    <w:p w:rsidR="004D4CA7" w:rsidRPr="00F7071F" w:rsidRDefault="00810F70" w:rsidP="000618A4">
      <w:pPr>
        <w:pStyle w:val="ab"/>
        <w:spacing w:after="0" w:line="240" w:lineRule="auto"/>
        <w:ind w:left="0"/>
        <w:jc w:val="both"/>
        <w:rPr>
          <w:rFonts w:ascii="Times New Roman" w:hAnsi="Times New Roman"/>
          <w:sz w:val="28"/>
          <w:szCs w:val="28"/>
        </w:rPr>
      </w:pPr>
      <w:r w:rsidRPr="00F7071F">
        <w:rPr>
          <w:rFonts w:ascii="Times New Roman" w:hAnsi="Times New Roman"/>
          <w:sz w:val="28"/>
          <w:szCs w:val="28"/>
        </w:rPr>
        <w:t xml:space="preserve"> - основные подходы к осмыслению мировой истории, предложенные для изучения школьникам</w:t>
      </w:r>
      <w:r w:rsidR="004D4CA7" w:rsidRPr="00F7071F">
        <w:rPr>
          <w:rFonts w:ascii="Times New Roman" w:hAnsi="Times New Roman"/>
          <w:sz w:val="28"/>
          <w:szCs w:val="28"/>
        </w:rPr>
        <w:t>;</w:t>
      </w:r>
    </w:p>
    <w:p w:rsidR="004D4CA7" w:rsidRPr="00F7071F" w:rsidRDefault="004D4CA7" w:rsidP="000618A4">
      <w:pPr>
        <w:pStyle w:val="ab"/>
        <w:spacing w:after="0" w:line="240" w:lineRule="auto"/>
        <w:ind w:left="0"/>
        <w:jc w:val="both"/>
        <w:rPr>
          <w:rFonts w:ascii="Times New Roman" w:hAnsi="Times New Roman"/>
          <w:sz w:val="28"/>
          <w:szCs w:val="28"/>
        </w:rPr>
      </w:pPr>
      <w:r w:rsidRPr="00F7071F">
        <w:rPr>
          <w:rFonts w:ascii="Times New Roman" w:hAnsi="Times New Roman"/>
          <w:sz w:val="28"/>
          <w:szCs w:val="28"/>
        </w:rPr>
        <w:t xml:space="preserve"> - </w:t>
      </w:r>
      <w:r w:rsidR="00EE7C28" w:rsidRPr="00F7071F">
        <w:rPr>
          <w:rFonts w:ascii="Times New Roman" w:hAnsi="Times New Roman"/>
          <w:sz w:val="28"/>
          <w:szCs w:val="28"/>
        </w:rPr>
        <w:t>самостоятельные выводы по каждому разделу плана.</w:t>
      </w:r>
    </w:p>
    <w:p w:rsidR="004D4CA7" w:rsidRPr="00F7071F" w:rsidRDefault="004D4CA7" w:rsidP="000618A4">
      <w:pPr>
        <w:spacing w:after="0" w:line="240" w:lineRule="auto"/>
        <w:jc w:val="both"/>
        <w:rPr>
          <w:rFonts w:ascii="Times New Roman" w:hAnsi="Times New Roman"/>
          <w:sz w:val="28"/>
          <w:szCs w:val="28"/>
        </w:rPr>
      </w:pPr>
      <w:r w:rsidRPr="00F7071F">
        <w:rPr>
          <w:rFonts w:ascii="Times New Roman" w:hAnsi="Times New Roman"/>
          <w:i/>
          <w:sz w:val="28"/>
          <w:szCs w:val="28"/>
        </w:rPr>
        <w:t>2. Изучение</w:t>
      </w:r>
      <w:r w:rsidR="00BF1BB1" w:rsidRPr="00F7071F">
        <w:rPr>
          <w:rFonts w:ascii="Times New Roman" w:hAnsi="Times New Roman"/>
          <w:i/>
          <w:sz w:val="28"/>
          <w:szCs w:val="28"/>
        </w:rPr>
        <w:t xml:space="preserve">  специальной литературы п</w:t>
      </w:r>
      <w:r w:rsidR="005B7A88" w:rsidRPr="00F7071F">
        <w:rPr>
          <w:rFonts w:ascii="Times New Roman" w:hAnsi="Times New Roman"/>
          <w:i/>
          <w:sz w:val="28"/>
          <w:szCs w:val="28"/>
        </w:rPr>
        <w:t xml:space="preserve">о </w:t>
      </w:r>
      <w:r w:rsidR="003D7132" w:rsidRPr="00F7071F">
        <w:rPr>
          <w:rFonts w:ascii="Times New Roman" w:hAnsi="Times New Roman"/>
          <w:i/>
          <w:sz w:val="28"/>
          <w:szCs w:val="28"/>
        </w:rPr>
        <w:t>предметам модуля К.М.05</w:t>
      </w:r>
      <w:r w:rsidR="00BF1BB1" w:rsidRPr="00F7071F">
        <w:rPr>
          <w:rFonts w:ascii="Times New Roman" w:hAnsi="Times New Roman"/>
          <w:i/>
          <w:sz w:val="28"/>
          <w:szCs w:val="28"/>
        </w:rPr>
        <w:t xml:space="preserve"> </w:t>
      </w:r>
      <w:r w:rsidRPr="00F7071F">
        <w:rPr>
          <w:rFonts w:ascii="Times New Roman" w:hAnsi="Times New Roman"/>
          <w:i/>
          <w:sz w:val="28"/>
          <w:szCs w:val="28"/>
        </w:rPr>
        <w:t>.</w:t>
      </w:r>
    </w:p>
    <w:p w:rsidR="004D4CA7" w:rsidRPr="00F7071F" w:rsidRDefault="00CC132C" w:rsidP="00374AFE">
      <w:pPr>
        <w:spacing w:after="0" w:line="240" w:lineRule="auto"/>
        <w:ind w:firstLine="708"/>
        <w:jc w:val="both"/>
        <w:rPr>
          <w:rFonts w:ascii="Times New Roman" w:hAnsi="Times New Roman"/>
          <w:sz w:val="28"/>
          <w:szCs w:val="28"/>
        </w:rPr>
      </w:pPr>
      <w:r w:rsidRPr="00F7071F">
        <w:rPr>
          <w:rFonts w:ascii="Times New Roman" w:hAnsi="Times New Roman"/>
          <w:sz w:val="28"/>
          <w:szCs w:val="28"/>
        </w:rPr>
        <w:t>Определение круга научной литературы, сопряж</w:t>
      </w:r>
      <w:r w:rsidR="00936E02" w:rsidRPr="00F7071F">
        <w:rPr>
          <w:rFonts w:ascii="Times New Roman" w:hAnsi="Times New Roman"/>
          <w:sz w:val="28"/>
          <w:szCs w:val="28"/>
        </w:rPr>
        <w:t>енной с тематикой шк</w:t>
      </w:r>
      <w:r w:rsidRPr="00F7071F">
        <w:rPr>
          <w:rFonts w:ascii="Times New Roman" w:hAnsi="Times New Roman"/>
          <w:sz w:val="28"/>
          <w:szCs w:val="28"/>
        </w:rPr>
        <w:t>ольных учебников истории</w:t>
      </w:r>
      <w:r w:rsidR="00274BC8" w:rsidRPr="00F7071F">
        <w:rPr>
          <w:rFonts w:ascii="Times New Roman" w:hAnsi="Times New Roman"/>
          <w:sz w:val="28"/>
          <w:szCs w:val="28"/>
        </w:rPr>
        <w:t xml:space="preserve">. </w:t>
      </w:r>
      <w:r w:rsidR="00E064AC" w:rsidRPr="00F7071F">
        <w:rPr>
          <w:rFonts w:ascii="Times New Roman" w:hAnsi="Times New Roman"/>
          <w:sz w:val="28"/>
          <w:szCs w:val="28"/>
        </w:rPr>
        <w:t xml:space="preserve">Рекомендуется 2-3 наименования по каждому из предметов модуля. </w:t>
      </w:r>
      <w:r w:rsidR="00800C1E" w:rsidRPr="00F7071F">
        <w:rPr>
          <w:rFonts w:ascii="Times New Roman" w:hAnsi="Times New Roman"/>
          <w:sz w:val="28"/>
          <w:szCs w:val="28"/>
        </w:rPr>
        <w:t>Тщательное изучение избранной литературы</w:t>
      </w:r>
      <w:r w:rsidR="00E064AC" w:rsidRPr="00F7071F">
        <w:rPr>
          <w:rFonts w:ascii="Times New Roman" w:hAnsi="Times New Roman"/>
          <w:sz w:val="28"/>
          <w:szCs w:val="28"/>
        </w:rPr>
        <w:t xml:space="preserve"> и выделение информации, </w:t>
      </w:r>
      <w:r w:rsidR="00936E02" w:rsidRPr="00F7071F">
        <w:rPr>
          <w:rFonts w:ascii="Times New Roman" w:hAnsi="Times New Roman"/>
          <w:sz w:val="28"/>
          <w:szCs w:val="28"/>
        </w:rPr>
        <w:t>пригодной, по мнению студента, к использованию на уроках. Отбор информации и её группировка в проблемно</w:t>
      </w:r>
      <w:r w:rsidR="00403F64" w:rsidRPr="00F7071F">
        <w:rPr>
          <w:rFonts w:ascii="Times New Roman" w:hAnsi="Times New Roman"/>
          <w:sz w:val="28"/>
          <w:szCs w:val="28"/>
        </w:rPr>
        <w:t xml:space="preserve"> </w:t>
      </w:r>
      <w:r w:rsidR="00936E02" w:rsidRPr="00F7071F">
        <w:rPr>
          <w:rFonts w:ascii="Times New Roman" w:hAnsi="Times New Roman"/>
          <w:sz w:val="28"/>
          <w:szCs w:val="28"/>
        </w:rPr>
        <w:t>-</w:t>
      </w:r>
      <w:r w:rsidR="00403F64" w:rsidRPr="00F7071F">
        <w:rPr>
          <w:rFonts w:ascii="Times New Roman" w:hAnsi="Times New Roman"/>
          <w:sz w:val="28"/>
          <w:szCs w:val="28"/>
        </w:rPr>
        <w:t xml:space="preserve"> </w:t>
      </w:r>
      <w:r w:rsidR="00936E02" w:rsidRPr="00F7071F">
        <w:rPr>
          <w:rFonts w:ascii="Times New Roman" w:hAnsi="Times New Roman"/>
          <w:sz w:val="28"/>
          <w:szCs w:val="28"/>
        </w:rPr>
        <w:t>фактологические блоки</w:t>
      </w:r>
      <w:r w:rsidR="00FD077A" w:rsidRPr="00F7071F">
        <w:rPr>
          <w:rFonts w:ascii="Times New Roman" w:hAnsi="Times New Roman"/>
          <w:sz w:val="28"/>
          <w:szCs w:val="28"/>
        </w:rPr>
        <w:t xml:space="preserve"> проводятся с учетом возрастной специфики школьной аудитории и степени сложности изучаемых вопрос</w:t>
      </w:r>
      <w:r w:rsidR="00A16984" w:rsidRPr="00F7071F">
        <w:rPr>
          <w:rFonts w:ascii="Times New Roman" w:hAnsi="Times New Roman"/>
          <w:sz w:val="28"/>
          <w:szCs w:val="28"/>
        </w:rPr>
        <w:t xml:space="preserve">ов </w:t>
      </w:r>
      <w:r w:rsidR="00617925" w:rsidRPr="00F7071F">
        <w:rPr>
          <w:rFonts w:ascii="Times New Roman" w:hAnsi="Times New Roman"/>
          <w:sz w:val="28"/>
          <w:szCs w:val="28"/>
        </w:rPr>
        <w:t>по нарастанию от 9</w:t>
      </w:r>
      <w:r w:rsidR="00BE6AAA" w:rsidRPr="00F7071F">
        <w:rPr>
          <w:rFonts w:ascii="Times New Roman" w:hAnsi="Times New Roman"/>
          <w:sz w:val="28"/>
          <w:szCs w:val="28"/>
        </w:rPr>
        <w:t xml:space="preserve"> к 11 классу.</w:t>
      </w:r>
    </w:p>
    <w:p w:rsidR="004D4CA7" w:rsidRPr="00F7071F" w:rsidRDefault="004D4CA7" w:rsidP="000D7D9B">
      <w:pPr>
        <w:spacing w:after="0" w:line="240" w:lineRule="auto"/>
        <w:ind w:firstLine="708"/>
        <w:jc w:val="both"/>
        <w:rPr>
          <w:rFonts w:ascii="Times New Roman" w:hAnsi="Times New Roman"/>
          <w:color w:val="000000"/>
          <w:sz w:val="28"/>
          <w:szCs w:val="28"/>
        </w:rPr>
      </w:pPr>
      <w:r w:rsidRPr="00F7071F">
        <w:rPr>
          <w:rFonts w:ascii="Times New Roman" w:hAnsi="Times New Roman"/>
          <w:color w:val="000000"/>
          <w:sz w:val="28"/>
          <w:szCs w:val="28"/>
        </w:rPr>
        <w:t xml:space="preserve">Результат: краткая аннотация </w:t>
      </w:r>
      <w:r w:rsidR="003D7488" w:rsidRPr="00F7071F">
        <w:rPr>
          <w:rFonts w:ascii="Times New Roman" w:hAnsi="Times New Roman"/>
          <w:color w:val="000000"/>
          <w:sz w:val="28"/>
          <w:szCs w:val="28"/>
        </w:rPr>
        <w:t>каждого сформированного проблемно-информационного блока</w:t>
      </w:r>
      <w:r w:rsidR="00030B55" w:rsidRPr="00F7071F">
        <w:rPr>
          <w:rFonts w:ascii="Times New Roman" w:hAnsi="Times New Roman"/>
          <w:color w:val="000000"/>
          <w:sz w:val="28"/>
          <w:szCs w:val="28"/>
        </w:rPr>
        <w:t xml:space="preserve"> для уроков соответствующей тематики</w:t>
      </w:r>
      <w:r w:rsidR="001643D0" w:rsidRPr="00F7071F">
        <w:rPr>
          <w:rFonts w:ascii="Times New Roman" w:hAnsi="Times New Roman"/>
          <w:color w:val="000000"/>
          <w:sz w:val="28"/>
          <w:szCs w:val="28"/>
        </w:rPr>
        <w:t>.</w:t>
      </w:r>
    </w:p>
    <w:p w:rsidR="001643D0" w:rsidRPr="00F7071F" w:rsidRDefault="001643D0" w:rsidP="000D7D9B">
      <w:pPr>
        <w:spacing w:after="0" w:line="240" w:lineRule="auto"/>
        <w:ind w:firstLine="708"/>
        <w:jc w:val="both"/>
        <w:rPr>
          <w:rFonts w:ascii="Times New Roman" w:hAnsi="Times New Roman"/>
          <w:sz w:val="28"/>
          <w:szCs w:val="28"/>
        </w:rPr>
      </w:pPr>
    </w:p>
    <w:p w:rsidR="004D4CA7" w:rsidRPr="00F7071F" w:rsidRDefault="004D4CA7" w:rsidP="00374AFE">
      <w:pPr>
        <w:spacing w:after="0" w:line="240" w:lineRule="auto"/>
        <w:ind w:firstLine="708"/>
        <w:jc w:val="both"/>
        <w:rPr>
          <w:rFonts w:ascii="Times New Roman" w:hAnsi="Times New Roman"/>
          <w:b/>
          <w:sz w:val="28"/>
          <w:szCs w:val="28"/>
        </w:rPr>
      </w:pPr>
      <w:r w:rsidRPr="00F7071F">
        <w:rPr>
          <w:rFonts w:ascii="Times New Roman" w:hAnsi="Times New Roman"/>
          <w:b/>
          <w:sz w:val="28"/>
          <w:szCs w:val="28"/>
        </w:rPr>
        <w:t xml:space="preserve">Индивидуальное задание: </w:t>
      </w:r>
    </w:p>
    <w:p w:rsidR="004D4CA7" w:rsidRPr="00F7071F" w:rsidRDefault="004D4CA7" w:rsidP="00374AFE">
      <w:pPr>
        <w:spacing w:after="0" w:line="240" w:lineRule="auto"/>
        <w:ind w:firstLine="708"/>
        <w:jc w:val="both"/>
        <w:rPr>
          <w:rFonts w:ascii="Times New Roman" w:hAnsi="Times New Roman"/>
          <w:color w:val="000000"/>
          <w:sz w:val="28"/>
          <w:szCs w:val="28"/>
        </w:rPr>
      </w:pPr>
      <w:r w:rsidRPr="00F7071F">
        <w:rPr>
          <w:rStyle w:val="fontstyle01"/>
          <w:sz w:val="28"/>
          <w:szCs w:val="28"/>
        </w:rPr>
        <w:t>-</w:t>
      </w:r>
      <w:r w:rsidR="001643D0" w:rsidRPr="00F7071F">
        <w:rPr>
          <w:rStyle w:val="fontstyle01"/>
          <w:sz w:val="28"/>
          <w:szCs w:val="28"/>
        </w:rPr>
        <w:t>составление план</w:t>
      </w:r>
      <w:r w:rsidR="00D33896" w:rsidRPr="00F7071F">
        <w:rPr>
          <w:rStyle w:val="fontstyle01"/>
          <w:sz w:val="28"/>
          <w:szCs w:val="28"/>
        </w:rPr>
        <w:t>ов-конспектов для 6 уроков (</w:t>
      </w:r>
      <w:r w:rsidR="009E73CA" w:rsidRPr="00F7071F">
        <w:rPr>
          <w:rStyle w:val="fontstyle01"/>
          <w:sz w:val="28"/>
          <w:szCs w:val="28"/>
        </w:rPr>
        <w:t>по</w:t>
      </w:r>
      <w:r w:rsidR="00F44833" w:rsidRPr="00F7071F">
        <w:rPr>
          <w:rStyle w:val="fontstyle01"/>
          <w:sz w:val="28"/>
          <w:szCs w:val="28"/>
        </w:rPr>
        <w:t xml:space="preserve"> 2 </w:t>
      </w:r>
      <w:r w:rsidR="009E4BD8" w:rsidRPr="00F7071F">
        <w:rPr>
          <w:rStyle w:val="fontstyle01"/>
          <w:sz w:val="28"/>
          <w:szCs w:val="28"/>
        </w:rPr>
        <w:t>на темы</w:t>
      </w:r>
      <w:r w:rsidR="0082449D" w:rsidRPr="00F7071F">
        <w:rPr>
          <w:rStyle w:val="fontstyle01"/>
          <w:sz w:val="28"/>
          <w:szCs w:val="28"/>
        </w:rPr>
        <w:t xml:space="preserve"> </w:t>
      </w:r>
      <w:r w:rsidR="0082449D" w:rsidRPr="00F7071F">
        <w:rPr>
          <w:rFonts w:ascii="Times New Roman" w:hAnsi="Times New Roman"/>
          <w:bCs/>
          <w:i/>
          <w:iCs/>
          <w:sz w:val="28"/>
          <w:szCs w:val="28"/>
        </w:rPr>
        <w:t>Истории</w:t>
      </w:r>
      <w:r w:rsidR="009E4BD8" w:rsidRPr="00F7071F">
        <w:rPr>
          <w:rFonts w:ascii="Times New Roman" w:hAnsi="Times New Roman"/>
          <w:bCs/>
          <w:i/>
          <w:iCs/>
          <w:sz w:val="28"/>
          <w:szCs w:val="28"/>
        </w:rPr>
        <w:t xml:space="preserve"> Востока  в новое и новейшее время, Новая и новейшая история стран Запада, Новая и новейшая история России</w:t>
      </w:r>
      <w:r w:rsidR="00F44833" w:rsidRPr="00F7071F">
        <w:rPr>
          <w:rStyle w:val="fontstyle01"/>
          <w:sz w:val="28"/>
          <w:szCs w:val="28"/>
        </w:rPr>
        <w:t>)</w:t>
      </w:r>
      <w:r w:rsidRPr="00F7071F">
        <w:rPr>
          <w:rFonts w:ascii="Times New Roman" w:hAnsi="Times New Roman"/>
          <w:color w:val="000000"/>
          <w:sz w:val="28"/>
          <w:szCs w:val="28"/>
        </w:rPr>
        <w:t>.</w:t>
      </w:r>
      <w:r w:rsidR="007A73EA" w:rsidRPr="00F7071F">
        <w:rPr>
          <w:rFonts w:ascii="Times New Roman" w:hAnsi="Times New Roman"/>
          <w:color w:val="000000"/>
          <w:sz w:val="28"/>
          <w:szCs w:val="28"/>
        </w:rPr>
        <w:t xml:space="preserve"> Тема урока выбирается студентом произвольно.</w:t>
      </w:r>
      <w:r w:rsidRPr="00F7071F">
        <w:rPr>
          <w:rFonts w:ascii="Times New Roman" w:hAnsi="Times New Roman"/>
          <w:color w:val="000000"/>
          <w:sz w:val="28"/>
          <w:szCs w:val="28"/>
        </w:rPr>
        <w:t xml:space="preserve"> </w:t>
      </w:r>
      <w:r w:rsidR="0034782C" w:rsidRPr="00F7071F">
        <w:rPr>
          <w:rFonts w:ascii="Times New Roman" w:hAnsi="Times New Roman"/>
          <w:color w:val="000000"/>
          <w:sz w:val="28"/>
          <w:szCs w:val="28"/>
        </w:rPr>
        <w:t xml:space="preserve">Кроме того, необходимо составить </w:t>
      </w:r>
      <w:r w:rsidR="00D314CD" w:rsidRPr="00F7071F">
        <w:rPr>
          <w:rFonts w:ascii="Times New Roman" w:hAnsi="Times New Roman"/>
          <w:color w:val="000000"/>
          <w:sz w:val="28"/>
          <w:szCs w:val="28"/>
        </w:rPr>
        <w:t xml:space="preserve">комплекс информационных </w:t>
      </w:r>
      <w:r w:rsidR="00D87096" w:rsidRPr="00F7071F">
        <w:rPr>
          <w:rFonts w:ascii="Times New Roman" w:hAnsi="Times New Roman"/>
          <w:color w:val="000000"/>
          <w:sz w:val="28"/>
          <w:szCs w:val="28"/>
        </w:rPr>
        <w:lastRenderedPageBreak/>
        <w:t xml:space="preserve">дополнений </w:t>
      </w:r>
      <w:r w:rsidR="00EF1D9E" w:rsidRPr="00F7071F">
        <w:rPr>
          <w:rFonts w:ascii="Times New Roman" w:hAnsi="Times New Roman"/>
          <w:color w:val="000000"/>
          <w:sz w:val="28"/>
          <w:szCs w:val="28"/>
        </w:rPr>
        <w:t>по архивоведению</w:t>
      </w:r>
      <w:r w:rsidR="00D314CD" w:rsidRPr="00F7071F">
        <w:rPr>
          <w:rFonts w:ascii="Times New Roman" w:hAnsi="Times New Roman"/>
          <w:color w:val="000000"/>
          <w:sz w:val="28"/>
          <w:szCs w:val="28"/>
        </w:rPr>
        <w:t xml:space="preserve"> (5-8 стр.), пригодных для использования на уроках в 10-11 классах</w:t>
      </w:r>
    </w:p>
    <w:p w:rsidR="004D4CA7" w:rsidRPr="00F7071F" w:rsidRDefault="004D4CA7" w:rsidP="000D7D9B">
      <w:pPr>
        <w:tabs>
          <w:tab w:val="left" w:pos="708"/>
          <w:tab w:val="left" w:pos="1416"/>
          <w:tab w:val="left" w:pos="2124"/>
          <w:tab w:val="left" w:pos="2832"/>
          <w:tab w:val="left" w:pos="3540"/>
          <w:tab w:val="left" w:pos="4248"/>
          <w:tab w:val="left" w:pos="4956"/>
          <w:tab w:val="left" w:pos="5664"/>
          <w:tab w:val="left" w:pos="6372"/>
          <w:tab w:val="left" w:pos="7080"/>
          <w:tab w:val="left" w:pos="8130"/>
        </w:tabs>
        <w:spacing w:after="0" w:line="240" w:lineRule="auto"/>
        <w:jc w:val="both"/>
        <w:rPr>
          <w:rFonts w:ascii="Times New Roman" w:hAnsi="Times New Roman"/>
          <w:color w:val="000000"/>
          <w:sz w:val="28"/>
          <w:szCs w:val="28"/>
        </w:rPr>
      </w:pPr>
      <w:r w:rsidRPr="00F7071F">
        <w:rPr>
          <w:rFonts w:ascii="Times New Roman" w:hAnsi="Times New Roman"/>
          <w:color w:val="000000"/>
          <w:sz w:val="28"/>
          <w:szCs w:val="28"/>
        </w:rPr>
        <w:tab/>
      </w:r>
      <w:r w:rsidR="00274BC8" w:rsidRPr="00F7071F">
        <w:rPr>
          <w:rFonts w:ascii="Times New Roman" w:hAnsi="Times New Roman"/>
          <w:color w:val="000000"/>
          <w:sz w:val="28"/>
          <w:szCs w:val="28"/>
        </w:rPr>
        <w:t xml:space="preserve">В конспекте урока </w:t>
      </w:r>
      <w:r w:rsidR="0082449D" w:rsidRPr="00F7071F">
        <w:rPr>
          <w:rFonts w:ascii="Times New Roman" w:hAnsi="Times New Roman"/>
          <w:color w:val="000000"/>
          <w:sz w:val="28"/>
          <w:szCs w:val="28"/>
        </w:rPr>
        <w:t xml:space="preserve">студент </w:t>
      </w:r>
      <w:r w:rsidR="00274BC8" w:rsidRPr="00F7071F">
        <w:rPr>
          <w:rFonts w:ascii="Times New Roman" w:hAnsi="Times New Roman"/>
          <w:color w:val="000000"/>
          <w:sz w:val="28"/>
          <w:szCs w:val="28"/>
        </w:rPr>
        <w:t xml:space="preserve">должен отразить: цель урока, </w:t>
      </w:r>
      <w:r w:rsidR="00452FD1" w:rsidRPr="00F7071F">
        <w:rPr>
          <w:rFonts w:ascii="Times New Roman" w:hAnsi="Times New Roman"/>
          <w:color w:val="000000"/>
          <w:sz w:val="28"/>
          <w:szCs w:val="28"/>
        </w:rPr>
        <w:t xml:space="preserve">структуру урока, объём и </w:t>
      </w:r>
      <w:r w:rsidR="00216395" w:rsidRPr="00F7071F">
        <w:rPr>
          <w:rFonts w:ascii="Times New Roman" w:hAnsi="Times New Roman"/>
          <w:color w:val="000000"/>
          <w:sz w:val="28"/>
          <w:szCs w:val="28"/>
        </w:rPr>
        <w:t xml:space="preserve">место </w:t>
      </w:r>
      <w:r w:rsidR="00452FD1" w:rsidRPr="00F7071F">
        <w:rPr>
          <w:rFonts w:ascii="Times New Roman" w:hAnsi="Times New Roman"/>
          <w:color w:val="000000"/>
          <w:sz w:val="28"/>
          <w:szCs w:val="28"/>
        </w:rPr>
        <w:t>найденного студентом</w:t>
      </w:r>
      <w:r w:rsidR="0082449D" w:rsidRPr="00F7071F">
        <w:rPr>
          <w:rFonts w:ascii="Times New Roman" w:hAnsi="Times New Roman"/>
          <w:color w:val="000000"/>
          <w:sz w:val="28"/>
          <w:szCs w:val="28"/>
        </w:rPr>
        <w:t xml:space="preserve"> дополнительного </w:t>
      </w:r>
      <w:r w:rsidR="00452FD1" w:rsidRPr="00F7071F">
        <w:rPr>
          <w:rFonts w:ascii="Times New Roman" w:hAnsi="Times New Roman"/>
          <w:color w:val="000000"/>
          <w:sz w:val="28"/>
          <w:szCs w:val="28"/>
        </w:rPr>
        <w:t xml:space="preserve"> материала в</w:t>
      </w:r>
      <w:r w:rsidR="00216395" w:rsidRPr="00F7071F">
        <w:rPr>
          <w:rFonts w:ascii="Times New Roman" w:hAnsi="Times New Roman"/>
          <w:color w:val="000000"/>
          <w:sz w:val="28"/>
          <w:szCs w:val="28"/>
        </w:rPr>
        <w:t xml:space="preserve"> совершенствовании</w:t>
      </w:r>
      <w:r w:rsidR="00D646B3" w:rsidRPr="00F7071F">
        <w:rPr>
          <w:rFonts w:ascii="Times New Roman" w:hAnsi="Times New Roman"/>
          <w:color w:val="000000"/>
          <w:sz w:val="28"/>
          <w:szCs w:val="28"/>
        </w:rPr>
        <w:t xml:space="preserve"> традиционной подачи исторических знаний</w:t>
      </w:r>
      <w:r w:rsidRPr="00F7071F">
        <w:rPr>
          <w:rFonts w:ascii="Times New Roman" w:hAnsi="Times New Roman"/>
          <w:color w:val="000000"/>
          <w:sz w:val="28"/>
          <w:szCs w:val="28"/>
        </w:rPr>
        <w:t>.</w:t>
      </w:r>
    </w:p>
    <w:p w:rsidR="004D4CA7" w:rsidRPr="00010578" w:rsidRDefault="004D4CA7" w:rsidP="000D7D9B">
      <w:pPr>
        <w:tabs>
          <w:tab w:val="left" w:pos="708"/>
          <w:tab w:val="left" w:pos="1416"/>
          <w:tab w:val="left" w:pos="2124"/>
          <w:tab w:val="left" w:pos="2832"/>
          <w:tab w:val="left" w:pos="3540"/>
          <w:tab w:val="left" w:pos="4248"/>
          <w:tab w:val="left" w:pos="4956"/>
          <w:tab w:val="left" w:pos="5664"/>
          <w:tab w:val="left" w:pos="6372"/>
          <w:tab w:val="left" w:pos="7080"/>
          <w:tab w:val="left" w:pos="8130"/>
        </w:tabs>
        <w:spacing w:after="0" w:line="240" w:lineRule="auto"/>
        <w:jc w:val="both"/>
        <w:rPr>
          <w:rFonts w:ascii="Times New Roman" w:hAnsi="Times New Roman"/>
          <w:sz w:val="28"/>
          <w:szCs w:val="28"/>
        </w:rPr>
      </w:pPr>
      <w:r w:rsidRPr="00F7071F">
        <w:rPr>
          <w:rFonts w:ascii="Times New Roman" w:hAnsi="Times New Roman"/>
          <w:color w:val="000000"/>
          <w:sz w:val="28"/>
          <w:szCs w:val="28"/>
        </w:rPr>
        <w:t xml:space="preserve">Результат: </w:t>
      </w:r>
      <w:r w:rsidR="00D646B3" w:rsidRPr="00F7071F">
        <w:rPr>
          <w:rFonts w:ascii="Times New Roman" w:hAnsi="Times New Roman"/>
          <w:color w:val="000000"/>
          <w:sz w:val="28"/>
          <w:szCs w:val="28"/>
        </w:rPr>
        <w:t>планы-конспекты</w:t>
      </w:r>
    </w:p>
    <w:p w:rsidR="004D4CA7" w:rsidRPr="00010578" w:rsidRDefault="004D4CA7" w:rsidP="00CA3232">
      <w:pPr>
        <w:spacing w:after="0" w:line="240" w:lineRule="auto"/>
        <w:rPr>
          <w:rFonts w:ascii="Times New Roman" w:hAnsi="Times New Roman"/>
          <w:color w:val="000000"/>
          <w:sz w:val="28"/>
          <w:szCs w:val="28"/>
        </w:rPr>
      </w:pPr>
    </w:p>
    <w:p w:rsidR="004D4CA7" w:rsidRPr="00010578" w:rsidRDefault="004D4CA7" w:rsidP="004A182B">
      <w:pPr>
        <w:pStyle w:val="1"/>
        <w:keepNext w:val="0"/>
        <w:spacing w:before="0" w:line="240" w:lineRule="auto"/>
        <w:jc w:val="center"/>
        <w:rPr>
          <w:rFonts w:ascii="Times New Roman" w:hAnsi="Times New Roman"/>
          <w:bCs w:val="0"/>
          <w:color w:val="auto"/>
          <w:spacing w:val="2"/>
          <w:sz w:val="24"/>
          <w:szCs w:val="24"/>
        </w:rPr>
      </w:pPr>
    </w:p>
    <w:p w:rsidR="004D4CA7" w:rsidRPr="00010578" w:rsidRDefault="00193A5E" w:rsidP="00B92937">
      <w:pPr>
        <w:pStyle w:val="1"/>
        <w:keepNext w:val="0"/>
        <w:spacing w:before="0" w:line="240" w:lineRule="auto"/>
        <w:jc w:val="center"/>
        <w:rPr>
          <w:rFonts w:ascii="Times New Roman" w:hAnsi="Times New Roman"/>
          <w:bCs w:val="0"/>
          <w:iCs/>
          <w:caps/>
          <w:color w:val="auto"/>
        </w:rPr>
      </w:pPr>
      <w:r>
        <w:rPr>
          <w:rFonts w:ascii="Times New Roman" w:hAnsi="Times New Roman"/>
          <w:bCs w:val="0"/>
          <w:color w:val="auto"/>
          <w:spacing w:val="2"/>
        </w:rPr>
        <w:t>4</w:t>
      </w:r>
      <w:r w:rsidR="004D4CA7" w:rsidRPr="00010578">
        <w:rPr>
          <w:rFonts w:ascii="Times New Roman" w:hAnsi="Times New Roman"/>
          <w:bCs w:val="0"/>
          <w:color w:val="auto"/>
          <w:spacing w:val="2"/>
        </w:rPr>
        <w:t>. Требования к оформлению отчета учебной практики (</w:t>
      </w:r>
      <w:r w:rsidR="00BD0D71">
        <w:rPr>
          <w:rFonts w:ascii="Times New Roman" w:hAnsi="Times New Roman"/>
          <w:bCs w:val="0"/>
          <w:color w:val="auto"/>
          <w:spacing w:val="2"/>
        </w:rPr>
        <w:t>предметно-содержательной</w:t>
      </w:r>
      <w:r w:rsidR="004D4CA7" w:rsidRPr="00010578">
        <w:rPr>
          <w:rFonts w:ascii="Times New Roman" w:hAnsi="Times New Roman"/>
          <w:color w:val="auto"/>
        </w:rPr>
        <w:t>)</w:t>
      </w:r>
    </w:p>
    <w:p w:rsidR="004D4CA7" w:rsidRPr="00010578" w:rsidRDefault="004D4CA7" w:rsidP="00713368">
      <w:pPr>
        <w:spacing w:after="0" w:line="240" w:lineRule="auto"/>
        <w:rPr>
          <w:rFonts w:ascii="Times New Roman" w:hAnsi="Times New Roman"/>
          <w:sz w:val="28"/>
          <w:szCs w:val="28"/>
        </w:rPr>
      </w:pPr>
    </w:p>
    <w:p w:rsidR="004D4CA7" w:rsidRPr="00010578" w:rsidRDefault="004D4CA7" w:rsidP="00713368">
      <w:pPr>
        <w:pStyle w:val="31"/>
        <w:shd w:val="clear" w:color="auto" w:fill="auto"/>
        <w:spacing w:after="0" w:line="240" w:lineRule="auto"/>
        <w:ind w:left="20" w:right="20" w:firstLine="580"/>
        <w:rPr>
          <w:color w:val="auto"/>
          <w:sz w:val="28"/>
          <w:szCs w:val="28"/>
        </w:rPr>
      </w:pPr>
      <w:r w:rsidRPr="00010578">
        <w:rPr>
          <w:rStyle w:val="11"/>
          <w:color w:val="auto"/>
          <w:sz w:val="28"/>
          <w:szCs w:val="28"/>
        </w:rPr>
        <w:t xml:space="preserve">4.1 Содержание отчета </w:t>
      </w:r>
    </w:p>
    <w:p w:rsidR="004D4CA7" w:rsidRPr="00010578" w:rsidRDefault="004D4CA7" w:rsidP="00F028A5">
      <w:pPr>
        <w:pStyle w:val="31"/>
        <w:shd w:val="clear" w:color="auto" w:fill="auto"/>
        <w:spacing w:after="0" w:line="240" w:lineRule="auto"/>
        <w:ind w:left="20" w:firstLine="580"/>
        <w:jc w:val="both"/>
        <w:rPr>
          <w:color w:val="auto"/>
          <w:sz w:val="28"/>
          <w:szCs w:val="28"/>
        </w:rPr>
      </w:pPr>
      <w:r w:rsidRPr="00010578">
        <w:rPr>
          <w:color w:val="auto"/>
          <w:sz w:val="28"/>
          <w:szCs w:val="28"/>
        </w:rPr>
        <w:t>Отчет по учебной практике должен содержать 20-30 пронумерованных страниц текста  и иметь все необходимые разделы.</w:t>
      </w:r>
    </w:p>
    <w:p w:rsidR="004D4CA7" w:rsidRPr="00010578" w:rsidRDefault="004D4CA7" w:rsidP="00F028A5">
      <w:pPr>
        <w:pStyle w:val="24"/>
        <w:shd w:val="clear" w:color="auto" w:fill="auto"/>
        <w:spacing w:after="0" w:line="240" w:lineRule="auto"/>
        <w:ind w:firstLine="709"/>
        <w:jc w:val="both"/>
        <w:rPr>
          <w:sz w:val="28"/>
          <w:szCs w:val="28"/>
        </w:rPr>
      </w:pPr>
      <w:r w:rsidRPr="00010578">
        <w:rPr>
          <w:sz w:val="28"/>
          <w:szCs w:val="28"/>
        </w:rPr>
        <w:t>Порядок следования документов в отчете по практике:</w:t>
      </w:r>
    </w:p>
    <w:p w:rsidR="004D4CA7" w:rsidRPr="00010578" w:rsidRDefault="004D4CA7" w:rsidP="00EA5536">
      <w:pPr>
        <w:pStyle w:val="24"/>
        <w:numPr>
          <w:ilvl w:val="0"/>
          <w:numId w:val="6"/>
        </w:numPr>
        <w:shd w:val="clear" w:color="auto" w:fill="auto"/>
        <w:spacing w:after="0" w:line="240" w:lineRule="auto"/>
        <w:jc w:val="both"/>
        <w:rPr>
          <w:sz w:val="28"/>
          <w:szCs w:val="28"/>
        </w:rPr>
      </w:pPr>
      <w:r w:rsidRPr="00010578">
        <w:rPr>
          <w:sz w:val="28"/>
          <w:szCs w:val="28"/>
        </w:rPr>
        <w:t>Титульный лист (Приложение 1; заверяется печатью организации и подписью руководителя образовательной организации);</w:t>
      </w:r>
    </w:p>
    <w:p w:rsidR="004D4CA7" w:rsidRPr="00010578" w:rsidRDefault="004D4CA7" w:rsidP="00EA5536">
      <w:pPr>
        <w:pStyle w:val="24"/>
        <w:numPr>
          <w:ilvl w:val="0"/>
          <w:numId w:val="6"/>
        </w:numPr>
        <w:shd w:val="clear" w:color="auto" w:fill="auto"/>
        <w:spacing w:after="0" w:line="240" w:lineRule="auto"/>
        <w:jc w:val="both"/>
        <w:rPr>
          <w:sz w:val="28"/>
          <w:szCs w:val="28"/>
        </w:rPr>
      </w:pPr>
      <w:r w:rsidRPr="00010578">
        <w:rPr>
          <w:sz w:val="28"/>
          <w:szCs w:val="28"/>
        </w:rPr>
        <w:t>Договор (Приложение 2; заверяется печатью организации и подписью руководителя образовательной организации)</w:t>
      </w:r>
    </w:p>
    <w:p w:rsidR="004D4CA7" w:rsidRPr="00010578" w:rsidRDefault="004D4CA7" w:rsidP="00EA5536">
      <w:pPr>
        <w:pStyle w:val="24"/>
        <w:numPr>
          <w:ilvl w:val="0"/>
          <w:numId w:val="6"/>
        </w:numPr>
        <w:shd w:val="clear" w:color="auto" w:fill="auto"/>
        <w:spacing w:after="0" w:line="240" w:lineRule="auto"/>
        <w:jc w:val="both"/>
        <w:rPr>
          <w:sz w:val="28"/>
          <w:szCs w:val="28"/>
        </w:rPr>
      </w:pPr>
      <w:r w:rsidRPr="00010578">
        <w:rPr>
          <w:sz w:val="28"/>
          <w:szCs w:val="28"/>
        </w:rPr>
        <w:t>Задание на практику (Приложение 3);</w:t>
      </w:r>
    </w:p>
    <w:p w:rsidR="004D4CA7" w:rsidRPr="00010578" w:rsidRDefault="004D4CA7" w:rsidP="00EA5536">
      <w:pPr>
        <w:pStyle w:val="24"/>
        <w:numPr>
          <w:ilvl w:val="0"/>
          <w:numId w:val="6"/>
        </w:numPr>
        <w:shd w:val="clear" w:color="auto" w:fill="auto"/>
        <w:spacing w:after="0" w:line="240" w:lineRule="auto"/>
        <w:jc w:val="both"/>
        <w:rPr>
          <w:sz w:val="28"/>
          <w:szCs w:val="28"/>
        </w:rPr>
      </w:pPr>
      <w:r w:rsidRPr="00010578">
        <w:rPr>
          <w:sz w:val="28"/>
          <w:szCs w:val="28"/>
        </w:rPr>
        <w:t>Совместный график практики (Приложение 4;</w:t>
      </w:r>
      <w:r w:rsidRPr="00010578">
        <w:rPr>
          <w:b/>
          <w:sz w:val="28"/>
          <w:szCs w:val="28"/>
        </w:rPr>
        <w:t xml:space="preserve"> </w:t>
      </w:r>
      <w:r w:rsidRPr="00010578">
        <w:rPr>
          <w:sz w:val="28"/>
          <w:szCs w:val="28"/>
        </w:rPr>
        <w:t>заверяется печатью организации и подписью руководителя образовательной организации);</w:t>
      </w:r>
    </w:p>
    <w:p w:rsidR="004D4CA7" w:rsidRPr="00010578" w:rsidRDefault="004D4CA7" w:rsidP="00EA5536">
      <w:pPr>
        <w:pStyle w:val="24"/>
        <w:numPr>
          <w:ilvl w:val="0"/>
          <w:numId w:val="6"/>
        </w:numPr>
        <w:shd w:val="clear" w:color="auto" w:fill="auto"/>
        <w:spacing w:after="0" w:line="240" w:lineRule="auto"/>
        <w:jc w:val="both"/>
        <w:rPr>
          <w:sz w:val="28"/>
          <w:szCs w:val="28"/>
        </w:rPr>
      </w:pPr>
      <w:r w:rsidRPr="00010578">
        <w:rPr>
          <w:sz w:val="28"/>
          <w:szCs w:val="28"/>
        </w:rPr>
        <w:t>Дневник практики (Приложение 5);</w:t>
      </w:r>
    </w:p>
    <w:p w:rsidR="004D4CA7" w:rsidRPr="00010578" w:rsidRDefault="004D4CA7" w:rsidP="00EA5536">
      <w:pPr>
        <w:pStyle w:val="24"/>
        <w:numPr>
          <w:ilvl w:val="0"/>
          <w:numId w:val="6"/>
        </w:numPr>
        <w:shd w:val="clear" w:color="auto" w:fill="auto"/>
        <w:spacing w:after="0" w:line="240" w:lineRule="auto"/>
        <w:jc w:val="both"/>
        <w:rPr>
          <w:sz w:val="28"/>
          <w:szCs w:val="28"/>
        </w:rPr>
      </w:pPr>
      <w:r w:rsidRPr="00010578">
        <w:rPr>
          <w:sz w:val="28"/>
          <w:szCs w:val="28"/>
        </w:rPr>
        <w:t>Отзыв-характеристика (заверяется печатью организации, подписью руководителя практики и подписью руководителя образовательной организации)</w:t>
      </w:r>
    </w:p>
    <w:p w:rsidR="004D4CA7" w:rsidRPr="00010578" w:rsidRDefault="004D4CA7" w:rsidP="00EA5536">
      <w:pPr>
        <w:pStyle w:val="24"/>
        <w:numPr>
          <w:ilvl w:val="0"/>
          <w:numId w:val="6"/>
        </w:numPr>
        <w:shd w:val="clear" w:color="auto" w:fill="auto"/>
        <w:spacing w:after="0" w:line="240" w:lineRule="auto"/>
        <w:jc w:val="both"/>
        <w:rPr>
          <w:sz w:val="28"/>
          <w:szCs w:val="28"/>
        </w:rPr>
      </w:pPr>
      <w:r w:rsidRPr="00010578">
        <w:rPr>
          <w:sz w:val="28"/>
          <w:szCs w:val="28"/>
        </w:rPr>
        <w:t>Содержание отчета с нумерацией страниц.</w:t>
      </w:r>
    </w:p>
    <w:p w:rsidR="004D4CA7" w:rsidRPr="00010578" w:rsidRDefault="004D4CA7" w:rsidP="00EA5536">
      <w:pPr>
        <w:pStyle w:val="24"/>
        <w:numPr>
          <w:ilvl w:val="0"/>
          <w:numId w:val="6"/>
        </w:numPr>
        <w:shd w:val="clear" w:color="auto" w:fill="auto"/>
        <w:spacing w:after="0" w:line="240" w:lineRule="auto"/>
        <w:jc w:val="both"/>
        <w:rPr>
          <w:sz w:val="28"/>
          <w:szCs w:val="28"/>
        </w:rPr>
      </w:pPr>
      <w:r w:rsidRPr="00010578">
        <w:rPr>
          <w:sz w:val="28"/>
          <w:szCs w:val="28"/>
        </w:rPr>
        <w:t>Отчет о прохождении практики с результатом выполнения каждого задания.</w:t>
      </w:r>
    </w:p>
    <w:p w:rsidR="004D4CA7" w:rsidRPr="00010578" w:rsidRDefault="004D4CA7" w:rsidP="00EA5536">
      <w:pPr>
        <w:pStyle w:val="24"/>
        <w:numPr>
          <w:ilvl w:val="0"/>
          <w:numId w:val="6"/>
        </w:numPr>
        <w:shd w:val="clear" w:color="auto" w:fill="auto"/>
        <w:spacing w:after="0" w:line="240" w:lineRule="auto"/>
        <w:jc w:val="both"/>
        <w:rPr>
          <w:sz w:val="28"/>
          <w:szCs w:val="28"/>
        </w:rPr>
      </w:pPr>
      <w:r w:rsidRPr="00010578">
        <w:rPr>
          <w:sz w:val="28"/>
          <w:szCs w:val="28"/>
        </w:rPr>
        <w:t xml:space="preserve">Список использованной литературы. </w:t>
      </w:r>
    </w:p>
    <w:p w:rsidR="004D4CA7" w:rsidRPr="00010578" w:rsidRDefault="004D4CA7" w:rsidP="00F028A5">
      <w:pPr>
        <w:pStyle w:val="31"/>
        <w:shd w:val="clear" w:color="auto" w:fill="auto"/>
        <w:spacing w:after="0" w:line="240" w:lineRule="auto"/>
        <w:ind w:left="20" w:right="20" w:firstLine="580"/>
        <w:jc w:val="both"/>
        <w:rPr>
          <w:color w:val="auto"/>
          <w:sz w:val="28"/>
          <w:szCs w:val="28"/>
        </w:rPr>
      </w:pPr>
      <w:r w:rsidRPr="00010578">
        <w:rPr>
          <w:rStyle w:val="a8"/>
          <w:color w:val="auto"/>
          <w:sz w:val="28"/>
          <w:szCs w:val="28"/>
        </w:rPr>
        <w:t>Содержание</w:t>
      </w:r>
      <w:r w:rsidRPr="00010578">
        <w:rPr>
          <w:color w:val="auto"/>
          <w:sz w:val="28"/>
          <w:szCs w:val="28"/>
        </w:rPr>
        <w:t xml:space="preserve"> включает наименование тематических разделов с указанием номера их начальной страницы.</w:t>
      </w:r>
    </w:p>
    <w:p w:rsidR="004D4CA7" w:rsidRPr="00010578" w:rsidRDefault="004D4CA7" w:rsidP="00F028A5">
      <w:pPr>
        <w:pStyle w:val="31"/>
        <w:shd w:val="clear" w:color="auto" w:fill="auto"/>
        <w:spacing w:after="0" w:line="240" w:lineRule="auto"/>
        <w:ind w:left="20" w:right="20" w:firstLine="580"/>
        <w:jc w:val="both"/>
        <w:rPr>
          <w:color w:val="auto"/>
          <w:sz w:val="28"/>
          <w:szCs w:val="28"/>
        </w:rPr>
      </w:pPr>
      <w:r w:rsidRPr="00010578">
        <w:rPr>
          <w:color w:val="auto"/>
          <w:sz w:val="28"/>
          <w:szCs w:val="28"/>
        </w:rPr>
        <w:t>Во</w:t>
      </w:r>
      <w:r w:rsidRPr="00010578">
        <w:rPr>
          <w:rStyle w:val="a8"/>
          <w:color w:val="auto"/>
          <w:sz w:val="28"/>
          <w:szCs w:val="28"/>
        </w:rPr>
        <w:t xml:space="preserve"> введении</w:t>
      </w:r>
      <w:r w:rsidRPr="00010578">
        <w:rPr>
          <w:color w:val="auto"/>
          <w:sz w:val="28"/>
          <w:szCs w:val="28"/>
        </w:rPr>
        <w:t xml:space="preserve"> описывается цель и задачи учебной практики, рабочее место</w:t>
      </w:r>
    </w:p>
    <w:p w:rsidR="004D4CA7" w:rsidRPr="00010578" w:rsidRDefault="004D4CA7" w:rsidP="00F028A5">
      <w:pPr>
        <w:spacing w:after="0" w:line="240" w:lineRule="auto"/>
        <w:ind w:firstLine="709"/>
        <w:jc w:val="both"/>
        <w:rPr>
          <w:rFonts w:ascii="Times New Roman" w:hAnsi="Times New Roman"/>
          <w:sz w:val="28"/>
          <w:szCs w:val="28"/>
        </w:rPr>
      </w:pPr>
      <w:r w:rsidRPr="00010578">
        <w:rPr>
          <w:rStyle w:val="40"/>
          <w:sz w:val="28"/>
          <w:szCs w:val="28"/>
        </w:rPr>
        <w:t>В</w:t>
      </w:r>
      <w:r w:rsidRPr="00010578">
        <w:rPr>
          <w:rFonts w:ascii="Times New Roman" w:hAnsi="Times New Roman"/>
          <w:sz w:val="28"/>
          <w:szCs w:val="28"/>
        </w:rPr>
        <w:t xml:space="preserve"> </w:t>
      </w:r>
      <w:r w:rsidRPr="00010578">
        <w:rPr>
          <w:rStyle w:val="4"/>
          <w:sz w:val="28"/>
          <w:szCs w:val="28"/>
        </w:rPr>
        <w:t>тематических разделах</w:t>
      </w:r>
      <w:r w:rsidRPr="00010578">
        <w:rPr>
          <w:rFonts w:ascii="Times New Roman" w:hAnsi="Times New Roman"/>
          <w:sz w:val="28"/>
          <w:szCs w:val="28"/>
        </w:rPr>
        <w:t xml:space="preserve"> приводятся подробные сведения о результатах выполнения индивидуального задания  согласно содержанию учебной практики</w:t>
      </w:r>
    </w:p>
    <w:p w:rsidR="004D4CA7" w:rsidRPr="00010578" w:rsidRDefault="004D4CA7" w:rsidP="00F028A5">
      <w:pPr>
        <w:pStyle w:val="31"/>
        <w:shd w:val="clear" w:color="auto" w:fill="auto"/>
        <w:spacing w:after="0" w:line="240" w:lineRule="auto"/>
        <w:ind w:firstLine="709"/>
        <w:jc w:val="both"/>
        <w:rPr>
          <w:color w:val="auto"/>
          <w:sz w:val="28"/>
          <w:szCs w:val="28"/>
        </w:rPr>
      </w:pPr>
      <w:r w:rsidRPr="00010578">
        <w:rPr>
          <w:color w:val="auto"/>
          <w:sz w:val="28"/>
          <w:szCs w:val="28"/>
        </w:rPr>
        <w:t>В</w:t>
      </w:r>
      <w:r w:rsidRPr="00010578">
        <w:rPr>
          <w:rStyle w:val="a8"/>
          <w:color w:val="auto"/>
          <w:sz w:val="28"/>
          <w:szCs w:val="28"/>
        </w:rPr>
        <w:t xml:space="preserve"> заключении</w:t>
      </w:r>
      <w:r w:rsidRPr="00010578">
        <w:rPr>
          <w:color w:val="auto"/>
          <w:sz w:val="28"/>
          <w:szCs w:val="28"/>
        </w:rPr>
        <w:t xml:space="preserve"> подводятся итоги практики, формулируются выводы. </w:t>
      </w:r>
    </w:p>
    <w:p w:rsidR="004D4CA7" w:rsidRPr="00010578" w:rsidRDefault="004D4CA7" w:rsidP="0070558D">
      <w:pPr>
        <w:pStyle w:val="31"/>
        <w:widowControl/>
        <w:shd w:val="clear" w:color="auto" w:fill="auto"/>
        <w:spacing w:after="0" w:line="384" w:lineRule="exact"/>
        <w:ind w:right="20"/>
        <w:rPr>
          <w:b/>
          <w:bCs/>
          <w:iCs/>
          <w:caps/>
          <w:color w:val="auto"/>
          <w:sz w:val="28"/>
          <w:szCs w:val="28"/>
        </w:rPr>
      </w:pPr>
    </w:p>
    <w:p w:rsidR="004D4CA7" w:rsidRPr="00010578" w:rsidRDefault="004D4CA7" w:rsidP="0083414A">
      <w:pPr>
        <w:pStyle w:val="1"/>
        <w:keepLines w:val="0"/>
        <w:widowControl w:val="0"/>
        <w:numPr>
          <w:ilvl w:val="0"/>
          <w:numId w:val="1"/>
        </w:numPr>
        <w:suppressAutoHyphens/>
        <w:autoSpaceDE w:val="0"/>
        <w:spacing w:before="0" w:line="240" w:lineRule="auto"/>
        <w:ind w:left="0" w:right="-525" w:firstLine="0"/>
        <w:jc w:val="center"/>
        <w:rPr>
          <w:rFonts w:ascii="Times New Roman" w:hAnsi="Times New Roman"/>
          <w:color w:val="auto"/>
        </w:rPr>
      </w:pPr>
    </w:p>
    <w:p w:rsidR="004D4CA7" w:rsidRPr="00010578" w:rsidRDefault="004D4CA7">
      <w:pPr>
        <w:rPr>
          <w:rFonts w:ascii="Times New Roman" w:hAnsi="Times New Roman"/>
          <w:b/>
          <w:sz w:val="28"/>
          <w:szCs w:val="28"/>
        </w:rPr>
      </w:pPr>
      <w:r w:rsidRPr="00010578">
        <w:rPr>
          <w:rFonts w:ascii="Times New Roman" w:hAnsi="Times New Roman"/>
          <w:b/>
          <w:sz w:val="28"/>
          <w:szCs w:val="28"/>
        </w:rPr>
        <w:br w:type="page"/>
      </w:r>
    </w:p>
    <w:p w:rsidR="004D4CA7" w:rsidRPr="00010578" w:rsidRDefault="004D4CA7" w:rsidP="003E0D34">
      <w:pPr>
        <w:pStyle w:val="31"/>
        <w:shd w:val="clear" w:color="auto" w:fill="auto"/>
        <w:spacing w:after="120" w:line="389" w:lineRule="exact"/>
        <w:ind w:left="20" w:right="20" w:firstLine="689"/>
        <w:rPr>
          <w:b/>
          <w:color w:val="auto"/>
          <w:sz w:val="28"/>
          <w:szCs w:val="28"/>
        </w:rPr>
      </w:pPr>
      <w:r w:rsidRPr="00010578">
        <w:rPr>
          <w:b/>
          <w:color w:val="auto"/>
          <w:sz w:val="28"/>
          <w:szCs w:val="28"/>
        </w:rPr>
        <w:t>Примерное содержание отчета</w:t>
      </w:r>
    </w:p>
    <w:tbl>
      <w:tblPr>
        <w:tblW w:w="0" w:type="auto"/>
        <w:tblLook w:val="00A0"/>
      </w:tblPr>
      <w:tblGrid>
        <w:gridCol w:w="8877"/>
        <w:gridCol w:w="1241"/>
      </w:tblGrid>
      <w:tr w:rsidR="004D4CA7" w:rsidRPr="00010578" w:rsidTr="007C10EB">
        <w:tc>
          <w:tcPr>
            <w:tcW w:w="8877" w:type="dxa"/>
          </w:tcPr>
          <w:p w:rsidR="004D4CA7" w:rsidRPr="00010578" w:rsidRDefault="004D4CA7" w:rsidP="007C10EB">
            <w:pPr>
              <w:pStyle w:val="31"/>
              <w:shd w:val="clear" w:color="auto" w:fill="auto"/>
              <w:spacing w:after="0" w:line="240" w:lineRule="auto"/>
              <w:jc w:val="left"/>
              <w:rPr>
                <w:b/>
                <w:i/>
                <w:color w:val="auto"/>
                <w:sz w:val="28"/>
                <w:szCs w:val="28"/>
              </w:rPr>
            </w:pPr>
          </w:p>
        </w:tc>
        <w:tc>
          <w:tcPr>
            <w:tcW w:w="1241" w:type="dxa"/>
          </w:tcPr>
          <w:p w:rsidR="004D4CA7" w:rsidRPr="00010578" w:rsidRDefault="004D4CA7" w:rsidP="007C10EB">
            <w:pPr>
              <w:pStyle w:val="31"/>
              <w:shd w:val="clear" w:color="auto" w:fill="auto"/>
              <w:spacing w:after="0" w:line="240" w:lineRule="auto"/>
              <w:rPr>
                <w:b/>
                <w:i/>
                <w:color w:val="auto"/>
                <w:sz w:val="28"/>
                <w:szCs w:val="28"/>
              </w:rPr>
            </w:pPr>
          </w:p>
        </w:tc>
      </w:tr>
      <w:tr w:rsidR="004D4CA7" w:rsidRPr="00010578" w:rsidTr="007C10EB">
        <w:tc>
          <w:tcPr>
            <w:tcW w:w="8877" w:type="dxa"/>
          </w:tcPr>
          <w:p w:rsidR="004D4CA7" w:rsidRPr="00010578" w:rsidRDefault="004D4CA7" w:rsidP="007C10EB">
            <w:pPr>
              <w:pStyle w:val="31"/>
              <w:shd w:val="clear" w:color="auto" w:fill="auto"/>
              <w:spacing w:after="0" w:line="240" w:lineRule="auto"/>
              <w:jc w:val="left"/>
              <w:rPr>
                <w:i/>
                <w:color w:val="auto"/>
                <w:sz w:val="28"/>
                <w:szCs w:val="28"/>
              </w:rPr>
            </w:pPr>
            <w:r w:rsidRPr="00010578">
              <w:rPr>
                <w:i/>
                <w:color w:val="auto"/>
                <w:sz w:val="28"/>
                <w:szCs w:val="28"/>
              </w:rPr>
              <w:t>Введение (цели, задачи, описание места практики)</w:t>
            </w:r>
          </w:p>
          <w:p w:rsidR="004D4CA7" w:rsidRPr="00010578" w:rsidRDefault="004D4CA7" w:rsidP="007C10EB">
            <w:pPr>
              <w:pStyle w:val="31"/>
              <w:shd w:val="clear" w:color="auto" w:fill="auto"/>
              <w:spacing w:after="0" w:line="240" w:lineRule="auto"/>
              <w:jc w:val="left"/>
              <w:rPr>
                <w:b/>
                <w:i/>
                <w:color w:val="auto"/>
                <w:sz w:val="28"/>
                <w:szCs w:val="28"/>
              </w:rPr>
            </w:pPr>
          </w:p>
        </w:tc>
        <w:tc>
          <w:tcPr>
            <w:tcW w:w="1241" w:type="dxa"/>
          </w:tcPr>
          <w:p w:rsidR="004D4CA7" w:rsidRPr="00010578" w:rsidRDefault="004D4CA7" w:rsidP="007C10EB">
            <w:pPr>
              <w:pStyle w:val="31"/>
              <w:shd w:val="clear" w:color="auto" w:fill="auto"/>
              <w:spacing w:after="0" w:line="240" w:lineRule="auto"/>
              <w:rPr>
                <w:b/>
                <w:i/>
                <w:color w:val="auto"/>
                <w:sz w:val="28"/>
                <w:szCs w:val="28"/>
              </w:rPr>
            </w:pPr>
            <w:r w:rsidRPr="00010578">
              <w:rPr>
                <w:b/>
                <w:i/>
                <w:color w:val="auto"/>
                <w:sz w:val="28"/>
                <w:szCs w:val="28"/>
              </w:rPr>
              <w:t>3</w:t>
            </w:r>
          </w:p>
        </w:tc>
      </w:tr>
      <w:tr w:rsidR="004D4CA7" w:rsidRPr="00010578" w:rsidTr="007C10EB">
        <w:tc>
          <w:tcPr>
            <w:tcW w:w="8877" w:type="dxa"/>
          </w:tcPr>
          <w:p w:rsidR="004D4CA7" w:rsidRPr="00010578" w:rsidRDefault="004D4CA7" w:rsidP="007C10EB">
            <w:pPr>
              <w:pStyle w:val="31"/>
              <w:shd w:val="clear" w:color="auto" w:fill="auto"/>
              <w:spacing w:after="0" w:line="240" w:lineRule="auto"/>
              <w:jc w:val="left"/>
              <w:rPr>
                <w:i/>
                <w:color w:val="auto"/>
                <w:sz w:val="28"/>
                <w:szCs w:val="28"/>
              </w:rPr>
            </w:pPr>
            <w:r w:rsidRPr="00010578">
              <w:rPr>
                <w:b/>
                <w:i/>
                <w:color w:val="auto"/>
                <w:sz w:val="28"/>
                <w:szCs w:val="28"/>
              </w:rPr>
              <w:t>Часть 1</w:t>
            </w:r>
          </w:p>
        </w:tc>
        <w:tc>
          <w:tcPr>
            <w:tcW w:w="1241" w:type="dxa"/>
          </w:tcPr>
          <w:p w:rsidR="004D4CA7" w:rsidRPr="00010578" w:rsidRDefault="004D4CA7" w:rsidP="007C10EB">
            <w:pPr>
              <w:pStyle w:val="31"/>
              <w:shd w:val="clear" w:color="auto" w:fill="auto"/>
              <w:spacing w:after="0" w:line="240" w:lineRule="auto"/>
              <w:rPr>
                <w:b/>
                <w:i/>
                <w:color w:val="auto"/>
                <w:sz w:val="28"/>
                <w:szCs w:val="28"/>
              </w:rPr>
            </w:pPr>
          </w:p>
        </w:tc>
      </w:tr>
      <w:tr w:rsidR="004D4CA7" w:rsidRPr="00010578" w:rsidTr="007C10EB">
        <w:tc>
          <w:tcPr>
            <w:tcW w:w="8877" w:type="dxa"/>
          </w:tcPr>
          <w:p w:rsidR="004D4CA7" w:rsidRPr="00010578" w:rsidRDefault="004D4CA7" w:rsidP="00D93D8A">
            <w:pPr>
              <w:pStyle w:val="ab"/>
              <w:numPr>
                <w:ilvl w:val="0"/>
                <w:numId w:val="5"/>
              </w:numPr>
              <w:spacing w:after="0" w:line="240" w:lineRule="auto"/>
              <w:jc w:val="both"/>
              <w:rPr>
                <w:rFonts w:ascii="Times New Roman" w:hAnsi="Times New Roman"/>
                <w:bCs/>
                <w:i/>
                <w:iCs/>
                <w:sz w:val="28"/>
                <w:szCs w:val="28"/>
              </w:rPr>
            </w:pPr>
            <w:r w:rsidRPr="00010578">
              <w:rPr>
                <w:rFonts w:ascii="Times New Roman" w:hAnsi="Times New Roman"/>
                <w:bCs/>
                <w:i/>
                <w:iCs/>
                <w:sz w:val="28"/>
                <w:szCs w:val="28"/>
              </w:rPr>
              <w:t xml:space="preserve"> Общая характеристика организации, на базе которой проводится практика</w:t>
            </w:r>
            <w:proofErr w:type="gramStart"/>
            <w:r w:rsidRPr="00010578">
              <w:rPr>
                <w:rFonts w:ascii="Times New Roman" w:hAnsi="Times New Roman"/>
                <w:bCs/>
                <w:i/>
                <w:iCs/>
                <w:sz w:val="28"/>
                <w:szCs w:val="28"/>
              </w:rPr>
              <w:t xml:space="preserve"> (….)</w:t>
            </w:r>
            <w:proofErr w:type="gramEnd"/>
          </w:p>
          <w:p w:rsidR="004D4CA7" w:rsidRPr="00010578" w:rsidRDefault="004D4CA7" w:rsidP="007C10EB">
            <w:pPr>
              <w:pStyle w:val="31"/>
              <w:shd w:val="clear" w:color="auto" w:fill="auto"/>
              <w:spacing w:after="0" w:line="240" w:lineRule="auto"/>
              <w:rPr>
                <w:b/>
                <w:i/>
                <w:color w:val="auto"/>
                <w:sz w:val="28"/>
                <w:szCs w:val="28"/>
              </w:rPr>
            </w:pPr>
          </w:p>
        </w:tc>
        <w:tc>
          <w:tcPr>
            <w:tcW w:w="1241" w:type="dxa"/>
          </w:tcPr>
          <w:p w:rsidR="004D4CA7" w:rsidRPr="00010578" w:rsidRDefault="004D4CA7" w:rsidP="007C10EB">
            <w:pPr>
              <w:pStyle w:val="31"/>
              <w:shd w:val="clear" w:color="auto" w:fill="auto"/>
              <w:spacing w:after="0" w:line="240" w:lineRule="auto"/>
              <w:rPr>
                <w:b/>
                <w:i/>
                <w:color w:val="auto"/>
                <w:sz w:val="28"/>
                <w:szCs w:val="28"/>
              </w:rPr>
            </w:pPr>
            <w:r w:rsidRPr="00010578">
              <w:rPr>
                <w:b/>
                <w:i/>
                <w:color w:val="auto"/>
                <w:sz w:val="28"/>
                <w:szCs w:val="28"/>
              </w:rPr>
              <w:t>6</w:t>
            </w:r>
          </w:p>
        </w:tc>
      </w:tr>
      <w:tr w:rsidR="004D4CA7" w:rsidRPr="00010578" w:rsidTr="007C10EB">
        <w:tc>
          <w:tcPr>
            <w:tcW w:w="8877" w:type="dxa"/>
          </w:tcPr>
          <w:p w:rsidR="004D4CA7" w:rsidRPr="00010578" w:rsidRDefault="004D4CA7" w:rsidP="007C10EB">
            <w:pPr>
              <w:pStyle w:val="31"/>
              <w:shd w:val="clear" w:color="auto" w:fill="auto"/>
              <w:spacing w:after="0" w:line="240" w:lineRule="auto"/>
              <w:jc w:val="both"/>
              <w:rPr>
                <w:i/>
                <w:color w:val="auto"/>
                <w:sz w:val="28"/>
                <w:szCs w:val="28"/>
              </w:rPr>
            </w:pPr>
            <w:r w:rsidRPr="00010578">
              <w:rPr>
                <w:i/>
                <w:color w:val="auto"/>
                <w:sz w:val="28"/>
                <w:szCs w:val="28"/>
              </w:rPr>
              <w:t>1.1</w:t>
            </w:r>
          </w:p>
          <w:p w:rsidR="004D4CA7" w:rsidRPr="00010578" w:rsidRDefault="004D4CA7" w:rsidP="007C10EB">
            <w:pPr>
              <w:pStyle w:val="31"/>
              <w:shd w:val="clear" w:color="auto" w:fill="auto"/>
              <w:spacing w:after="0" w:line="240" w:lineRule="auto"/>
              <w:rPr>
                <w:b/>
                <w:i/>
                <w:color w:val="auto"/>
                <w:sz w:val="28"/>
                <w:szCs w:val="28"/>
              </w:rPr>
            </w:pPr>
          </w:p>
        </w:tc>
        <w:tc>
          <w:tcPr>
            <w:tcW w:w="1241" w:type="dxa"/>
          </w:tcPr>
          <w:p w:rsidR="004D4CA7" w:rsidRPr="00010578" w:rsidRDefault="004D4CA7" w:rsidP="007C10EB">
            <w:pPr>
              <w:pStyle w:val="31"/>
              <w:shd w:val="clear" w:color="auto" w:fill="auto"/>
              <w:spacing w:after="0" w:line="240" w:lineRule="auto"/>
              <w:rPr>
                <w:b/>
                <w:i/>
                <w:color w:val="auto"/>
                <w:sz w:val="28"/>
                <w:szCs w:val="28"/>
              </w:rPr>
            </w:pPr>
            <w:r w:rsidRPr="00010578">
              <w:rPr>
                <w:b/>
                <w:i/>
                <w:color w:val="auto"/>
                <w:sz w:val="28"/>
                <w:szCs w:val="28"/>
              </w:rPr>
              <w:t>..</w:t>
            </w:r>
          </w:p>
        </w:tc>
      </w:tr>
      <w:tr w:rsidR="004D4CA7" w:rsidRPr="00010578" w:rsidTr="007C10EB">
        <w:tc>
          <w:tcPr>
            <w:tcW w:w="8877" w:type="dxa"/>
          </w:tcPr>
          <w:p w:rsidR="004D4CA7" w:rsidRPr="00010578" w:rsidRDefault="004D4CA7" w:rsidP="007C10EB">
            <w:pPr>
              <w:pStyle w:val="31"/>
              <w:shd w:val="clear" w:color="auto" w:fill="auto"/>
              <w:spacing w:after="0" w:line="240" w:lineRule="auto"/>
              <w:jc w:val="both"/>
              <w:rPr>
                <w:i/>
                <w:color w:val="auto"/>
                <w:sz w:val="28"/>
                <w:szCs w:val="28"/>
              </w:rPr>
            </w:pPr>
            <w:r w:rsidRPr="00010578">
              <w:rPr>
                <w:i/>
                <w:color w:val="auto"/>
                <w:sz w:val="28"/>
                <w:szCs w:val="28"/>
              </w:rPr>
              <w:t>1.2……</w:t>
            </w:r>
          </w:p>
          <w:p w:rsidR="004D4CA7" w:rsidRPr="00010578" w:rsidRDefault="004D4CA7" w:rsidP="007C10EB">
            <w:pPr>
              <w:pStyle w:val="31"/>
              <w:shd w:val="clear" w:color="auto" w:fill="auto"/>
              <w:spacing w:after="0" w:line="240" w:lineRule="auto"/>
              <w:rPr>
                <w:b/>
                <w:i/>
                <w:color w:val="auto"/>
                <w:sz w:val="28"/>
                <w:szCs w:val="28"/>
              </w:rPr>
            </w:pPr>
          </w:p>
        </w:tc>
        <w:tc>
          <w:tcPr>
            <w:tcW w:w="1241" w:type="dxa"/>
          </w:tcPr>
          <w:p w:rsidR="004D4CA7" w:rsidRPr="00010578" w:rsidRDefault="004D4CA7" w:rsidP="007C10EB">
            <w:pPr>
              <w:pStyle w:val="31"/>
              <w:shd w:val="clear" w:color="auto" w:fill="auto"/>
              <w:spacing w:after="0" w:line="240" w:lineRule="auto"/>
              <w:rPr>
                <w:b/>
                <w:i/>
                <w:color w:val="auto"/>
                <w:sz w:val="28"/>
                <w:szCs w:val="28"/>
              </w:rPr>
            </w:pPr>
            <w:r w:rsidRPr="00010578">
              <w:rPr>
                <w:b/>
                <w:i/>
                <w:color w:val="auto"/>
                <w:sz w:val="28"/>
                <w:szCs w:val="28"/>
              </w:rPr>
              <w:t>..</w:t>
            </w:r>
          </w:p>
        </w:tc>
      </w:tr>
      <w:tr w:rsidR="004D4CA7" w:rsidRPr="00010578" w:rsidTr="007C10EB">
        <w:tc>
          <w:tcPr>
            <w:tcW w:w="8877" w:type="dxa"/>
          </w:tcPr>
          <w:p w:rsidR="004D4CA7" w:rsidRPr="00010578" w:rsidRDefault="004D4CA7" w:rsidP="007C10EB">
            <w:pPr>
              <w:spacing w:after="0" w:line="240" w:lineRule="auto"/>
              <w:jc w:val="both"/>
              <w:rPr>
                <w:rFonts w:ascii="Times New Roman" w:hAnsi="Times New Roman"/>
                <w:i/>
                <w:sz w:val="28"/>
                <w:szCs w:val="28"/>
              </w:rPr>
            </w:pPr>
            <w:r w:rsidRPr="00010578">
              <w:rPr>
                <w:rFonts w:ascii="Times New Roman" w:hAnsi="Times New Roman"/>
                <w:i/>
                <w:sz w:val="28"/>
                <w:szCs w:val="28"/>
              </w:rPr>
              <w:t xml:space="preserve">2. </w:t>
            </w:r>
            <w:r w:rsidR="00596A9E">
              <w:rPr>
                <w:rFonts w:ascii="Times New Roman" w:hAnsi="Times New Roman"/>
                <w:i/>
                <w:sz w:val="28"/>
                <w:szCs w:val="28"/>
              </w:rPr>
              <w:t>Анализ содержания разделов школьных учебников, соответствую</w:t>
            </w:r>
            <w:r w:rsidR="00A31BB9">
              <w:rPr>
                <w:rFonts w:ascii="Times New Roman" w:hAnsi="Times New Roman"/>
                <w:i/>
                <w:sz w:val="28"/>
                <w:szCs w:val="28"/>
              </w:rPr>
              <w:t>щих предметам модуля К.М.06</w:t>
            </w:r>
          </w:p>
          <w:p w:rsidR="004D4CA7" w:rsidRPr="00010578" w:rsidRDefault="004D4CA7" w:rsidP="007C10EB">
            <w:pPr>
              <w:spacing w:after="0" w:line="240" w:lineRule="auto"/>
              <w:jc w:val="both"/>
              <w:rPr>
                <w:rFonts w:ascii="Times New Roman" w:hAnsi="Times New Roman"/>
                <w:i/>
                <w:sz w:val="28"/>
                <w:szCs w:val="28"/>
              </w:rPr>
            </w:pPr>
          </w:p>
          <w:p w:rsidR="004D4CA7" w:rsidRPr="00010578" w:rsidRDefault="004D4CA7" w:rsidP="007C10EB">
            <w:pPr>
              <w:spacing w:after="0" w:line="240" w:lineRule="auto"/>
              <w:jc w:val="both"/>
              <w:rPr>
                <w:rFonts w:ascii="Times New Roman" w:hAnsi="Times New Roman"/>
                <w:i/>
                <w:sz w:val="28"/>
                <w:szCs w:val="28"/>
              </w:rPr>
            </w:pPr>
            <w:r w:rsidRPr="00010578">
              <w:rPr>
                <w:rFonts w:ascii="Times New Roman" w:hAnsi="Times New Roman"/>
                <w:i/>
                <w:sz w:val="28"/>
                <w:szCs w:val="28"/>
              </w:rPr>
              <w:t>2.1</w:t>
            </w:r>
          </w:p>
          <w:p w:rsidR="004D4CA7" w:rsidRPr="00010578" w:rsidRDefault="004D4CA7" w:rsidP="007C10EB">
            <w:pPr>
              <w:spacing w:after="0" w:line="240" w:lineRule="auto"/>
              <w:jc w:val="both"/>
              <w:rPr>
                <w:rFonts w:ascii="Times New Roman" w:hAnsi="Times New Roman"/>
                <w:i/>
                <w:sz w:val="28"/>
                <w:szCs w:val="28"/>
              </w:rPr>
            </w:pPr>
          </w:p>
          <w:p w:rsidR="004D4CA7" w:rsidRPr="00010578" w:rsidRDefault="004D4CA7" w:rsidP="007C10EB">
            <w:pPr>
              <w:spacing w:after="0" w:line="240" w:lineRule="auto"/>
              <w:jc w:val="both"/>
              <w:rPr>
                <w:rFonts w:ascii="Times New Roman" w:hAnsi="Times New Roman"/>
                <w:i/>
                <w:sz w:val="28"/>
                <w:szCs w:val="28"/>
              </w:rPr>
            </w:pPr>
            <w:r w:rsidRPr="00010578">
              <w:rPr>
                <w:rFonts w:ascii="Times New Roman" w:hAnsi="Times New Roman"/>
                <w:i/>
                <w:sz w:val="28"/>
                <w:szCs w:val="28"/>
              </w:rPr>
              <w:t>2.2……</w:t>
            </w:r>
          </w:p>
          <w:p w:rsidR="004D4CA7" w:rsidRPr="00010578" w:rsidRDefault="004D4CA7" w:rsidP="007C10EB">
            <w:pPr>
              <w:spacing w:after="0" w:line="240" w:lineRule="auto"/>
              <w:jc w:val="both"/>
              <w:rPr>
                <w:rFonts w:ascii="Times New Roman" w:hAnsi="Times New Roman"/>
                <w:i/>
                <w:sz w:val="28"/>
                <w:szCs w:val="28"/>
              </w:rPr>
            </w:pPr>
            <w:r w:rsidRPr="00010578">
              <w:rPr>
                <w:rFonts w:ascii="Times New Roman" w:hAnsi="Times New Roman"/>
                <w:i/>
                <w:sz w:val="28"/>
                <w:szCs w:val="28"/>
              </w:rPr>
              <w:t xml:space="preserve">И </w:t>
            </w:r>
            <w:proofErr w:type="spellStart"/>
            <w:r w:rsidRPr="00010578">
              <w:rPr>
                <w:rFonts w:ascii="Times New Roman" w:hAnsi="Times New Roman"/>
                <w:i/>
                <w:sz w:val="28"/>
                <w:szCs w:val="28"/>
              </w:rPr>
              <w:t>т.д</w:t>
            </w:r>
            <w:proofErr w:type="spellEnd"/>
            <w:r w:rsidRPr="00010578">
              <w:rPr>
                <w:rFonts w:ascii="Times New Roman" w:hAnsi="Times New Roman"/>
                <w:i/>
                <w:sz w:val="28"/>
                <w:szCs w:val="28"/>
              </w:rPr>
              <w:t xml:space="preserve"> </w:t>
            </w:r>
          </w:p>
          <w:p w:rsidR="004D4CA7" w:rsidRPr="00010578" w:rsidRDefault="004D4CA7" w:rsidP="007C10EB">
            <w:pPr>
              <w:spacing w:after="0" w:line="240" w:lineRule="auto"/>
              <w:jc w:val="both"/>
              <w:rPr>
                <w:rFonts w:ascii="Times New Roman" w:hAnsi="Times New Roman"/>
                <w:i/>
                <w:sz w:val="28"/>
                <w:szCs w:val="28"/>
              </w:rPr>
            </w:pPr>
            <w:r w:rsidRPr="00010578">
              <w:rPr>
                <w:rFonts w:ascii="Times New Roman" w:hAnsi="Times New Roman"/>
                <w:i/>
                <w:sz w:val="28"/>
                <w:szCs w:val="28"/>
              </w:rPr>
              <w:t xml:space="preserve"> </w:t>
            </w:r>
          </w:p>
          <w:p w:rsidR="004D4CA7" w:rsidRPr="00010578" w:rsidRDefault="004D4CA7" w:rsidP="007C10EB">
            <w:pPr>
              <w:spacing w:after="0" w:line="240" w:lineRule="auto"/>
              <w:jc w:val="both"/>
              <w:rPr>
                <w:rFonts w:ascii="Times New Roman" w:hAnsi="Times New Roman"/>
                <w:b/>
                <w:i/>
                <w:sz w:val="28"/>
                <w:szCs w:val="28"/>
              </w:rPr>
            </w:pPr>
          </w:p>
          <w:p w:rsidR="004D4CA7" w:rsidRPr="00010578" w:rsidRDefault="004D4CA7" w:rsidP="007C10EB">
            <w:pPr>
              <w:spacing w:after="0" w:line="240" w:lineRule="auto"/>
              <w:jc w:val="both"/>
              <w:rPr>
                <w:rFonts w:ascii="Times New Roman" w:hAnsi="Times New Roman"/>
                <w:i/>
                <w:sz w:val="28"/>
                <w:szCs w:val="28"/>
              </w:rPr>
            </w:pPr>
          </w:p>
          <w:p w:rsidR="004D4CA7" w:rsidRPr="00010578" w:rsidRDefault="00CA5BCA" w:rsidP="007C10EB">
            <w:pPr>
              <w:spacing w:after="0" w:line="240" w:lineRule="auto"/>
              <w:rPr>
                <w:rFonts w:ascii="Times New Roman" w:hAnsi="Times New Roman"/>
                <w:bCs/>
                <w:i/>
                <w:sz w:val="28"/>
                <w:szCs w:val="28"/>
              </w:rPr>
            </w:pPr>
            <w:r>
              <w:rPr>
                <w:rFonts w:ascii="Times New Roman" w:hAnsi="Times New Roman"/>
                <w:bCs/>
                <w:i/>
                <w:sz w:val="28"/>
                <w:szCs w:val="28"/>
              </w:rPr>
              <w:t>3</w:t>
            </w:r>
            <w:r w:rsidR="004D4CA7" w:rsidRPr="00010578">
              <w:rPr>
                <w:rFonts w:ascii="Times New Roman" w:hAnsi="Times New Roman"/>
                <w:bCs/>
                <w:i/>
                <w:sz w:val="28"/>
                <w:szCs w:val="28"/>
              </w:rPr>
              <w:t>.</w:t>
            </w:r>
            <w:r w:rsidR="004D4CA7" w:rsidRPr="00010578">
              <w:rPr>
                <w:rFonts w:ascii="Times New Roman" w:hAnsi="Times New Roman"/>
                <w:bCs/>
                <w:i/>
                <w:color w:val="000000"/>
                <w:sz w:val="28"/>
                <w:szCs w:val="28"/>
              </w:rPr>
              <w:t xml:space="preserve"> </w:t>
            </w:r>
            <w:r w:rsidR="004D4CA7" w:rsidRPr="00010578">
              <w:rPr>
                <w:rFonts w:ascii="Times New Roman" w:hAnsi="Times New Roman"/>
                <w:bCs/>
                <w:i/>
                <w:sz w:val="28"/>
                <w:szCs w:val="28"/>
              </w:rPr>
              <w:t>Индивидуальное задание</w:t>
            </w:r>
          </w:p>
          <w:p w:rsidR="004D4CA7" w:rsidRPr="00010578" w:rsidRDefault="004D4CA7" w:rsidP="007C10EB">
            <w:pPr>
              <w:spacing w:after="0" w:line="240" w:lineRule="auto"/>
              <w:jc w:val="both"/>
              <w:rPr>
                <w:rFonts w:ascii="Times New Roman" w:hAnsi="Times New Roman"/>
                <w:i/>
                <w:sz w:val="28"/>
                <w:szCs w:val="28"/>
              </w:rPr>
            </w:pPr>
            <w:r w:rsidRPr="00010578">
              <w:rPr>
                <w:rFonts w:ascii="Times New Roman" w:hAnsi="Times New Roman"/>
                <w:i/>
                <w:color w:val="000000"/>
                <w:sz w:val="28"/>
                <w:szCs w:val="28"/>
              </w:rPr>
              <w:t xml:space="preserve"> </w:t>
            </w:r>
          </w:p>
          <w:p w:rsidR="004D4CA7" w:rsidRPr="00010578" w:rsidRDefault="004D4CA7" w:rsidP="007C10EB">
            <w:pPr>
              <w:pStyle w:val="ab"/>
              <w:tabs>
                <w:tab w:val="left" w:pos="260"/>
              </w:tabs>
              <w:spacing w:after="0" w:line="240" w:lineRule="auto"/>
              <w:ind w:left="0"/>
              <w:jc w:val="both"/>
              <w:rPr>
                <w:rFonts w:ascii="Times New Roman" w:hAnsi="Times New Roman"/>
                <w:b/>
                <w:i/>
                <w:sz w:val="28"/>
                <w:szCs w:val="28"/>
              </w:rPr>
            </w:pPr>
          </w:p>
        </w:tc>
        <w:tc>
          <w:tcPr>
            <w:tcW w:w="1241" w:type="dxa"/>
          </w:tcPr>
          <w:p w:rsidR="004D4CA7" w:rsidRPr="00010578" w:rsidRDefault="004D4CA7" w:rsidP="007C10EB">
            <w:pPr>
              <w:pStyle w:val="31"/>
              <w:shd w:val="clear" w:color="auto" w:fill="auto"/>
              <w:spacing w:after="0" w:line="240" w:lineRule="auto"/>
              <w:rPr>
                <w:b/>
                <w:i/>
                <w:color w:val="auto"/>
                <w:sz w:val="28"/>
                <w:szCs w:val="28"/>
              </w:rPr>
            </w:pPr>
            <w:r w:rsidRPr="00010578">
              <w:rPr>
                <w:b/>
                <w:i/>
                <w:color w:val="auto"/>
                <w:sz w:val="28"/>
                <w:szCs w:val="28"/>
              </w:rPr>
              <w:t>..</w:t>
            </w:r>
          </w:p>
        </w:tc>
      </w:tr>
      <w:tr w:rsidR="004D4CA7" w:rsidRPr="00010578" w:rsidTr="007C10EB">
        <w:tc>
          <w:tcPr>
            <w:tcW w:w="8877" w:type="dxa"/>
          </w:tcPr>
          <w:p w:rsidR="004D4CA7" w:rsidRPr="00010578" w:rsidRDefault="004D4CA7" w:rsidP="007C10EB">
            <w:pPr>
              <w:pStyle w:val="31"/>
              <w:shd w:val="clear" w:color="auto" w:fill="auto"/>
              <w:spacing w:after="0" w:line="240" w:lineRule="auto"/>
              <w:rPr>
                <w:b/>
                <w:i/>
                <w:color w:val="auto"/>
                <w:sz w:val="28"/>
                <w:szCs w:val="28"/>
              </w:rPr>
            </w:pPr>
          </w:p>
        </w:tc>
        <w:tc>
          <w:tcPr>
            <w:tcW w:w="1241" w:type="dxa"/>
          </w:tcPr>
          <w:p w:rsidR="004D4CA7" w:rsidRPr="00010578" w:rsidRDefault="004D4CA7" w:rsidP="007C10EB">
            <w:pPr>
              <w:pStyle w:val="31"/>
              <w:shd w:val="clear" w:color="auto" w:fill="auto"/>
              <w:spacing w:after="0" w:line="240" w:lineRule="auto"/>
              <w:rPr>
                <w:b/>
                <w:i/>
                <w:color w:val="auto"/>
                <w:sz w:val="28"/>
                <w:szCs w:val="28"/>
              </w:rPr>
            </w:pPr>
            <w:r w:rsidRPr="00010578">
              <w:rPr>
                <w:b/>
                <w:i/>
                <w:color w:val="auto"/>
                <w:sz w:val="28"/>
                <w:szCs w:val="28"/>
              </w:rPr>
              <w:t>..</w:t>
            </w:r>
          </w:p>
        </w:tc>
      </w:tr>
      <w:tr w:rsidR="004D4CA7" w:rsidRPr="00010578" w:rsidTr="007C10EB">
        <w:tc>
          <w:tcPr>
            <w:tcW w:w="8877" w:type="dxa"/>
          </w:tcPr>
          <w:p w:rsidR="004D4CA7" w:rsidRPr="00010578" w:rsidRDefault="004D4CA7" w:rsidP="007C10EB">
            <w:pPr>
              <w:spacing w:after="0" w:line="240" w:lineRule="auto"/>
              <w:jc w:val="both"/>
              <w:rPr>
                <w:rFonts w:ascii="Times New Roman" w:hAnsi="Times New Roman"/>
                <w:b/>
                <w:i/>
                <w:sz w:val="28"/>
                <w:szCs w:val="28"/>
              </w:rPr>
            </w:pPr>
            <w:r w:rsidRPr="00010578">
              <w:rPr>
                <w:rFonts w:ascii="Times New Roman" w:hAnsi="Times New Roman"/>
                <w:i/>
                <w:sz w:val="28"/>
                <w:szCs w:val="28"/>
              </w:rPr>
              <w:t xml:space="preserve"> </w:t>
            </w:r>
          </w:p>
        </w:tc>
        <w:tc>
          <w:tcPr>
            <w:tcW w:w="1241" w:type="dxa"/>
          </w:tcPr>
          <w:p w:rsidR="004D4CA7" w:rsidRPr="00010578" w:rsidRDefault="004D4CA7" w:rsidP="007C10EB">
            <w:pPr>
              <w:pStyle w:val="31"/>
              <w:shd w:val="clear" w:color="auto" w:fill="auto"/>
              <w:spacing w:after="0" w:line="240" w:lineRule="auto"/>
              <w:rPr>
                <w:b/>
                <w:i/>
                <w:color w:val="auto"/>
                <w:sz w:val="28"/>
                <w:szCs w:val="28"/>
              </w:rPr>
            </w:pPr>
            <w:r w:rsidRPr="00010578">
              <w:rPr>
                <w:b/>
                <w:i/>
                <w:color w:val="auto"/>
                <w:sz w:val="28"/>
                <w:szCs w:val="28"/>
              </w:rPr>
              <w:t>..</w:t>
            </w:r>
          </w:p>
        </w:tc>
      </w:tr>
      <w:tr w:rsidR="004D4CA7" w:rsidRPr="00010578" w:rsidTr="007C10EB">
        <w:tc>
          <w:tcPr>
            <w:tcW w:w="8877" w:type="dxa"/>
          </w:tcPr>
          <w:p w:rsidR="004D4CA7" w:rsidRPr="00010578" w:rsidRDefault="004D4CA7" w:rsidP="007C10EB">
            <w:pPr>
              <w:pStyle w:val="31"/>
              <w:shd w:val="clear" w:color="auto" w:fill="auto"/>
              <w:spacing w:after="0" w:line="240" w:lineRule="auto"/>
              <w:jc w:val="left"/>
              <w:rPr>
                <w:i/>
                <w:color w:val="auto"/>
                <w:sz w:val="28"/>
                <w:szCs w:val="28"/>
              </w:rPr>
            </w:pPr>
            <w:r w:rsidRPr="00010578">
              <w:rPr>
                <w:i/>
                <w:color w:val="auto"/>
                <w:sz w:val="28"/>
                <w:szCs w:val="28"/>
              </w:rPr>
              <w:t>Заключение</w:t>
            </w:r>
          </w:p>
          <w:p w:rsidR="004D4CA7" w:rsidRPr="00010578" w:rsidRDefault="004D4CA7" w:rsidP="007C10EB">
            <w:pPr>
              <w:pStyle w:val="ab"/>
              <w:tabs>
                <w:tab w:val="left" w:pos="222"/>
              </w:tabs>
              <w:spacing w:after="0" w:line="240" w:lineRule="auto"/>
              <w:ind w:left="0"/>
              <w:jc w:val="both"/>
              <w:rPr>
                <w:rFonts w:ascii="Times New Roman" w:hAnsi="Times New Roman"/>
                <w:i/>
                <w:sz w:val="28"/>
                <w:szCs w:val="28"/>
              </w:rPr>
            </w:pPr>
          </w:p>
        </w:tc>
        <w:tc>
          <w:tcPr>
            <w:tcW w:w="1241" w:type="dxa"/>
          </w:tcPr>
          <w:p w:rsidR="004D4CA7" w:rsidRPr="00010578" w:rsidRDefault="004D4CA7" w:rsidP="007C10EB">
            <w:pPr>
              <w:pStyle w:val="31"/>
              <w:shd w:val="clear" w:color="auto" w:fill="auto"/>
              <w:spacing w:after="0" w:line="240" w:lineRule="auto"/>
              <w:rPr>
                <w:b/>
                <w:i/>
                <w:color w:val="auto"/>
                <w:sz w:val="28"/>
                <w:szCs w:val="28"/>
              </w:rPr>
            </w:pPr>
            <w:r w:rsidRPr="00010578">
              <w:rPr>
                <w:b/>
                <w:i/>
                <w:color w:val="auto"/>
                <w:sz w:val="28"/>
                <w:szCs w:val="28"/>
              </w:rPr>
              <w:t>..</w:t>
            </w:r>
          </w:p>
        </w:tc>
      </w:tr>
      <w:tr w:rsidR="004D4CA7" w:rsidRPr="00010578" w:rsidTr="007C10EB">
        <w:tc>
          <w:tcPr>
            <w:tcW w:w="8877" w:type="dxa"/>
          </w:tcPr>
          <w:p w:rsidR="004D4CA7" w:rsidRPr="00010578" w:rsidRDefault="004D4CA7" w:rsidP="007C10EB">
            <w:pPr>
              <w:pStyle w:val="31"/>
              <w:shd w:val="clear" w:color="auto" w:fill="auto"/>
              <w:spacing w:after="0" w:line="240" w:lineRule="auto"/>
              <w:jc w:val="left"/>
              <w:rPr>
                <w:i/>
                <w:color w:val="auto"/>
                <w:sz w:val="28"/>
                <w:szCs w:val="28"/>
              </w:rPr>
            </w:pPr>
            <w:r w:rsidRPr="00010578">
              <w:rPr>
                <w:i/>
                <w:color w:val="auto"/>
                <w:sz w:val="28"/>
                <w:szCs w:val="28"/>
              </w:rPr>
              <w:t>Список использованной литературы</w:t>
            </w:r>
          </w:p>
          <w:p w:rsidR="004D4CA7" w:rsidRPr="00010578" w:rsidRDefault="004D4CA7" w:rsidP="007C10EB">
            <w:pPr>
              <w:pStyle w:val="ab"/>
              <w:tabs>
                <w:tab w:val="left" w:pos="222"/>
              </w:tabs>
              <w:spacing w:after="0" w:line="240" w:lineRule="auto"/>
              <w:ind w:left="0"/>
              <w:jc w:val="both"/>
              <w:rPr>
                <w:rFonts w:ascii="Times New Roman" w:hAnsi="Times New Roman"/>
                <w:i/>
                <w:sz w:val="28"/>
                <w:szCs w:val="28"/>
              </w:rPr>
            </w:pPr>
          </w:p>
        </w:tc>
        <w:tc>
          <w:tcPr>
            <w:tcW w:w="1241" w:type="dxa"/>
          </w:tcPr>
          <w:p w:rsidR="004D4CA7" w:rsidRPr="00010578" w:rsidRDefault="004D4CA7" w:rsidP="007C10EB">
            <w:pPr>
              <w:pStyle w:val="31"/>
              <w:shd w:val="clear" w:color="auto" w:fill="auto"/>
              <w:spacing w:after="0" w:line="240" w:lineRule="auto"/>
              <w:rPr>
                <w:b/>
                <w:i/>
                <w:color w:val="auto"/>
                <w:sz w:val="28"/>
                <w:szCs w:val="28"/>
              </w:rPr>
            </w:pPr>
            <w:r w:rsidRPr="00010578">
              <w:rPr>
                <w:b/>
                <w:i/>
                <w:color w:val="auto"/>
                <w:sz w:val="28"/>
                <w:szCs w:val="28"/>
              </w:rPr>
              <w:t>..</w:t>
            </w:r>
          </w:p>
        </w:tc>
      </w:tr>
    </w:tbl>
    <w:p w:rsidR="004D4CA7" w:rsidRPr="00010578" w:rsidRDefault="004D4CA7" w:rsidP="00CA6892">
      <w:pPr>
        <w:pStyle w:val="31"/>
        <w:widowControl/>
        <w:shd w:val="clear" w:color="auto" w:fill="auto"/>
        <w:spacing w:after="0" w:line="384" w:lineRule="exact"/>
        <w:ind w:right="20"/>
        <w:jc w:val="left"/>
        <w:rPr>
          <w:color w:val="auto"/>
          <w:sz w:val="28"/>
          <w:szCs w:val="28"/>
        </w:rPr>
      </w:pPr>
    </w:p>
    <w:p w:rsidR="004D4CA7" w:rsidRPr="00010578" w:rsidRDefault="004D4CA7" w:rsidP="00B92937">
      <w:pPr>
        <w:rPr>
          <w:rFonts w:ascii="Times New Roman" w:hAnsi="Times New Roman"/>
          <w:sz w:val="28"/>
          <w:szCs w:val="28"/>
        </w:rPr>
      </w:pPr>
      <w:r w:rsidRPr="00010578">
        <w:br w:type="page"/>
      </w:r>
    </w:p>
    <w:p w:rsidR="004D4CA7" w:rsidRPr="00010578" w:rsidRDefault="004D4CA7" w:rsidP="00B92937">
      <w:pPr>
        <w:pStyle w:val="1"/>
        <w:keepNext w:val="0"/>
        <w:spacing w:before="0" w:line="240" w:lineRule="auto"/>
        <w:ind w:firstLine="708"/>
        <w:jc w:val="center"/>
        <w:rPr>
          <w:rFonts w:ascii="Times New Roman" w:hAnsi="Times New Roman"/>
          <w:bCs w:val="0"/>
          <w:iCs/>
          <w:caps/>
          <w:color w:val="000000"/>
        </w:rPr>
      </w:pPr>
      <w:r w:rsidRPr="00010578">
        <w:rPr>
          <w:rFonts w:ascii="Times New Roman" w:hAnsi="Times New Roman"/>
          <w:bCs w:val="0"/>
          <w:iCs/>
          <w:color w:val="000000"/>
        </w:rPr>
        <w:t xml:space="preserve">4.2 Требования к оформлению отчета об учебной </w:t>
      </w:r>
      <w:r w:rsidRPr="00010578">
        <w:rPr>
          <w:rFonts w:ascii="Times New Roman" w:hAnsi="Times New Roman"/>
          <w:color w:val="000000"/>
        </w:rPr>
        <w:t>практике (</w:t>
      </w:r>
      <w:r w:rsidR="0082449D">
        <w:rPr>
          <w:rFonts w:ascii="Times New Roman" w:hAnsi="Times New Roman"/>
          <w:color w:val="000000"/>
        </w:rPr>
        <w:t>предметно-содержательной практике</w:t>
      </w:r>
      <w:r w:rsidRPr="00010578">
        <w:rPr>
          <w:rFonts w:ascii="Times New Roman" w:hAnsi="Times New Roman"/>
          <w:color w:val="000000"/>
        </w:rPr>
        <w:t>)</w:t>
      </w:r>
    </w:p>
    <w:p w:rsidR="004D4CA7" w:rsidRPr="00010578" w:rsidRDefault="004D4CA7" w:rsidP="00F028A5">
      <w:pPr>
        <w:widowControl w:val="0"/>
        <w:numPr>
          <w:ilvl w:val="0"/>
          <w:numId w:val="1"/>
        </w:numPr>
        <w:suppressAutoHyphens/>
        <w:autoSpaceDE w:val="0"/>
        <w:spacing w:after="0" w:line="240" w:lineRule="auto"/>
        <w:ind w:left="0" w:firstLine="720"/>
        <w:jc w:val="both"/>
        <w:rPr>
          <w:rFonts w:ascii="Times New Roman" w:hAnsi="Times New Roman"/>
          <w:sz w:val="28"/>
          <w:szCs w:val="28"/>
        </w:rPr>
      </w:pPr>
      <w:r w:rsidRPr="00010578">
        <w:rPr>
          <w:rFonts w:ascii="Times New Roman" w:hAnsi="Times New Roman"/>
          <w:sz w:val="28"/>
          <w:szCs w:val="28"/>
        </w:rPr>
        <w:t>Каждая письменная работа должна быть набрана в текстовом редакторе (с включением таблиц и иллюстраций непосредственно в текст работы) и сохранена в формате .</w:t>
      </w:r>
      <w:r w:rsidRPr="00010578">
        <w:rPr>
          <w:rFonts w:ascii="Times New Roman" w:hAnsi="Times New Roman"/>
          <w:sz w:val="28"/>
          <w:szCs w:val="28"/>
          <w:lang w:val="en-US"/>
        </w:rPr>
        <w:t>doc</w:t>
      </w:r>
      <w:r w:rsidRPr="00010578">
        <w:rPr>
          <w:rFonts w:ascii="Times New Roman" w:hAnsi="Times New Roman"/>
          <w:sz w:val="28"/>
          <w:szCs w:val="28"/>
        </w:rPr>
        <w:t xml:space="preserve"> в виде одного файла (начиная с титульного листа и заканчивая последней страницей). </w:t>
      </w:r>
    </w:p>
    <w:p w:rsidR="004D4CA7" w:rsidRPr="00010578" w:rsidRDefault="004D4CA7" w:rsidP="00F028A5">
      <w:pPr>
        <w:widowControl w:val="0"/>
        <w:numPr>
          <w:ilvl w:val="0"/>
          <w:numId w:val="1"/>
        </w:numPr>
        <w:suppressAutoHyphens/>
        <w:autoSpaceDE w:val="0"/>
        <w:spacing w:after="0" w:line="240" w:lineRule="auto"/>
        <w:ind w:left="0" w:firstLine="720"/>
        <w:jc w:val="both"/>
        <w:rPr>
          <w:rFonts w:ascii="Times New Roman" w:hAnsi="Times New Roman"/>
          <w:sz w:val="28"/>
          <w:szCs w:val="28"/>
        </w:rPr>
      </w:pPr>
      <w:r w:rsidRPr="00010578">
        <w:rPr>
          <w:rFonts w:ascii="Times New Roman" w:hAnsi="Times New Roman"/>
          <w:sz w:val="28"/>
          <w:szCs w:val="28"/>
        </w:rPr>
        <w:t>Формат страницы – А4.</w:t>
      </w:r>
    </w:p>
    <w:p w:rsidR="004D4CA7" w:rsidRPr="00010578" w:rsidRDefault="004D4CA7" w:rsidP="00F028A5">
      <w:pPr>
        <w:widowControl w:val="0"/>
        <w:numPr>
          <w:ilvl w:val="0"/>
          <w:numId w:val="1"/>
        </w:numPr>
        <w:suppressAutoHyphens/>
        <w:autoSpaceDE w:val="0"/>
        <w:spacing w:after="0" w:line="240" w:lineRule="auto"/>
        <w:ind w:left="0" w:firstLine="720"/>
        <w:jc w:val="both"/>
        <w:rPr>
          <w:rFonts w:ascii="Times New Roman" w:hAnsi="Times New Roman"/>
          <w:sz w:val="28"/>
          <w:szCs w:val="28"/>
        </w:rPr>
      </w:pPr>
      <w:r w:rsidRPr="00010578">
        <w:rPr>
          <w:rFonts w:ascii="Times New Roman" w:hAnsi="Times New Roman"/>
          <w:sz w:val="28"/>
          <w:szCs w:val="28"/>
        </w:rPr>
        <w:t xml:space="preserve">Текст письменной работы следует набирать, соблюдая следующие размеры полей: правое – 10 мм, верхнее и нижнее – 20 мм, левое – 30 мм. </w:t>
      </w:r>
    </w:p>
    <w:p w:rsidR="004D4CA7" w:rsidRPr="00010578" w:rsidRDefault="004D4CA7" w:rsidP="00F028A5">
      <w:pPr>
        <w:widowControl w:val="0"/>
        <w:numPr>
          <w:ilvl w:val="0"/>
          <w:numId w:val="1"/>
        </w:numPr>
        <w:suppressAutoHyphens/>
        <w:autoSpaceDE w:val="0"/>
        <w:spacing w:after="0" w:line="240" w:lineRule="auto"/>
        <w:ind w:left="0" w:firstLine="720"/>
        <w:jc w:val="both"/>
        <w:rPr>
          <w:rFonts w:ascii="Times New Roman" w:hAnsi="Times New Roman"/>
          <w:sz w:val="28"/>
          <w:szCs w:val="28"/>
        </w:rPr>
      </w:pPr>
      <w:r w:rsidRPr="00010578">
        <w:rPr>
          <w:rFonts w:ascii="Times New Roman" w:hAnsi="Times New Roman"/>
          <w:sz w:val="28"/>
          <w:szCs w:val="28"/>
        </w:rPr>
        <w:t xml:space="preserve">Тип шрифта: </w:t>
      </w:r>
      <w:proofErr w:type="spellStart"/>
      <w:r w:rsidRPr="00010578">
        <w:rPr>
          <w:rFonts w:ascii="Times New Roman" w:hAnsi="Times New Roman"/>
          <w:sz w:val="28"/>
          <w:szCs w:val="28"/>
        </w:rPr>
        <w:t>TimesNewRoman</w:t>
      </w:r>
      <w:proofErr w:type="spellEnd"/>
      <w:r w:rsidRPr="00010578">
        <w:rPr>
          <w:rFonts w:ascii="Times New Roman" w:hAnsi="Times New Roman"/>
          <w:sz w:val="28"/>
          <w:szCs w:val="28"/>
        </w:rPr>
        <w:t xml:space="preserve">, размер: 14 </w:t>
      </w:r>
      <w:proofErr w:type="spellStart"/>
      <w:r w:rsidRPr="00010578">
        <w:rPr>
          <w:rFonts w:ascii="Times New Roman" w:hAnsi="Times New Roman"/>
          <w:sz w:val="28"/>
          <w:szCs w:val="28"/>
        </w:rPr>
        <w:t>pt</w:t>
      </w:r>
      <w:proofErr w:type="spellEnd"/>
      <w:r w:rsidRPr="00010578">
        <w:rPr>
          <w:rFonts w:ascii="Times New Roman" w:hAnsi="Times New Roman"/>
          <w:sz w:val="28"/>
          <w:szCs w:val="28"/>
        </w:rPr>
        <w:t xml:space="preserve"> (пунктов) (на рисунках и в таблицах допускается применение более мелкого размера шрифта, но не менее 10 </w:t>
      </w:r>
      <w:proofErr w:type="spellStart"/>
      <w:r w:rsidRPr="00010578">
        <w:rPr>
          <w:rFonts w:ascii="Times New Roman" w:hAnsi="Times New Roman"/>
          <w:sz w:val="28"/>
          <w:szCs w:val="28"/>
        </w:rPr>
        <w:t>pt</w:t>
      </w:r>
      <w:proofErr w:type="spellEnd"/>
      <w:r w:rsidRPr="00010578">
        <w:rPr>
          <w:rFonts w:ascii="Times New Roman" w:hAnsi="Times New Roman"/>
          <w:sz w:val="28"/>
          <w:szCs w:val="28"/>
        </w:rPr>
        <w:t xml:space="preserve">). </w:t>
      </w:r>
    </w:p>
    <w:p w:rsidR="004D4CA7" w:rsidRPr="00010578" w:rsidRDefault="004D4CA7" w:rsidP="00F028A5">
      <w:pPr>
        <w:widowControl w:val="0"/>
        <w:numPr>
          <w:ilvl w:val="0"/>
          <w:numId w:val="1"/>
        </w:numPr>
        <w:suppressAutoHyphens/>
        <w:autoSpaceDE w:val="0"/>
        <w:spacing w:after="0" w:line="240" w:lineRule="auto"/>
        <w:ind w:left="0" w:firstLine="720"/>
        <w:jc w:val="both"/>
        <w:rPr>
          <w:rFonts w:ascii="Times New Roman" w:hAnsi="Times New Roman"/>
          <w:sz w:val="28"/>
          <w:szCs w:val="28"/>
        </w:rPr>
      </w:pPr>
      <w:r w:rsidRPr="00010578">
        <w:rPr>
          <w:rFonts w:ascii="Times New Roman" w:hAnsi="Times New Roman"/>
          <w:sz w:val="28"/>
          <w:szCs w:val="28"/>
        </w:rPr>
        <w:t xml:space="preserve">Текст печатается через полтора интервала, красная строка – 1,25 см. Цвет шрифта должен быть черным, необходимо соблюдать равномерную плотность, контрастность и четкость изображения по всей работе. </w:t>
      </w:r>
    </w:p>
    <w:p w:rsidR="004D4CA7" w:rsidRPr="00010578" w:rsidRDefault="004D4CA7" w:rsidP="00F028A5">
      <w:pPr>
        <w:widowControl w:val="0"/>
        <w:numPr>
          <w:ilvl w:val="0"/>
          <w:numId w:val="1"/>
        </w:numPr>
        <w:suppressAutoHyphens/>
        <w:autoSpaceDE w:val="0"/>
        <w:spacing w:after="0" w:line="240" w:lineRule="auto"/>
        <w:ind w:left="0" w:firstLine="720"/>
        <w:jc w:val="both"/>
        <w:rPr>
          <w:rFonts w:ascii="Times New Roman" w:hAnsi="Times New Roman"/>
          <w:sz w:val="28"/>
          <w:szCs w:val="28"/>
        </w:rPr>
      </w:pPr>
      <w:r w:rsidRPr="00010578">
        <w:rPr>
          <w:rFonts w:ascii="Times New Roman" w:hAnsi="Times New Roman"/>
          <w:sz w:val="28"/>
          <w:szCs w:val="28"/>
        </w:rPr>
        <w:t>Полужирный шрифт, курсив и подчеркнутый шрифт не применяются.</w:t>
      </w:r>
    </w:p>
    <w:p w:rsidR="004D4CA7" w:rsidRPr="00010578" w:rsidRDefault="004D4CA7" w:rsidP="00F028A5">
      <w:pPr>
        <w:widowControl w:val="0"/>
        <w:numPr>
          <w:ilvl w:val="0"/>
          <w:numId w:val="1"/>
        </w:numPr>
        <w:suppressAutoHyphens/>
        <w:autoSpaceDE w:val="0"/>
        <w:spacing w:after="0" w:line="240" w:lineRule="auto"/>
        <w:ind w:left="0" w:firstLine="720"/>
        <w:jc w:val="both"/>
        <w:rPr>
          <w:rFonts w:ascii="Times New Roman" w:hAnsi="Times New Roman"/>
          <w:sz w:val="28"/>
          <w:szCs w:val="28"/>
        </w:rPr>
      </w:pPr>
      <w:r w:rsidRPr="00010578">
        <w:rPr>
          <w:rFonts w:ascii="Times New Roman" w:hAnsi="Times New Roman"/>
          <w:sz w:val="28"/>
          <w:szCs w:val="28"/>
        </w:rPr>
        <w:t>Выравнивание текста - по ширине. Выравнивание таблиц и рисунков – по центру.</w:t>
      </w:r>
    </w:p>
    <w:p w:rsidR="004D4CA7" w:rsidRPr="00010578" w:rsidRDefault="004D4CA7" w:rsidP="00F028A5">
      <w:pPr>
        <w:widowControl w:val="0"/>
        <w:numPr>
          <w:ilvl w:val="0"/>
          <w:numId w:val="1"/>
        </w:numPr>
        <w:suppressAutoHyphens/>
        <w:autoSpaceDE w:val="0"/>
        <w:spacing w:after="0" w:line="240" w:lineRule="auto"/>
        <w:ind w:left="0" w:firstLine="720"/>
        <w:jc w:val="both"/>
        <w:rPr>
          <w:rFonts w:ascii="Times New Roman" w:hAnsi="Times New Roman"/>
          <w:sz w:val="28"/>
          <w:szCs w:val="28"/>
        </w:rPr>
      </w:pPr>
      <w:r w:rsidRPr="00010578">
        <w:rPr>
          <w:rFonts w:ascii="Times New Roman" w:hAnsi="Times New Roman"/>
          <w:sz w:val="28"/>
          <w:szCs w:val="28"/>
        </w:rPr>
        <w:t>Расстановка переносов - автоматическая.</w:t>
      </w:r>
    </w:p>
    <w:p w:rsidR="004D4CA7" w:rsidRPr="00010578" w:rsidRDefault="004D4CA7" w:rsidP="00F028A5">
      <w:pPr>
        <w:widowControl w:val="0"/>
        <w:numPr>
          <w:ilvl w:val="0"/>
          <w:numId w:val="1"/>
        </w:numPr>
        <w:suppressAutoHyphens/>
        <w:autoSpaceDE w:val="0"/>
        <w:spacing w:after="0" w:line="240" w:lineRule="auto"/>
        <w:ind w:left="0" w:firstLine="720"/>
        <w:jc w:val="both"/>
        <w:rPr>
          <w:rFonts w:ascii="Times New Roman" w:hAnsi="Times New Roman"/>
          <w:sz w:val="28"/>
          <w:szCs w:val="28"/>
        </w:rPr>
      </w:pPr>
      <w:r w:rsidRPr="00010578">
        <w:rPr>
          <w:rFonts w:ascii="Times New Roman" w:hAnsi="Times New Roman"/>
          <w:sz w:val="28"/>
          <w:szCs w:val="28"/>
        </w:rPr>
        <w:t xml:space="preserve">Каждая страница текста, включая иллюстрации и приложения, нумеруется арабскими цифрами по порядку без пропусков и повторений. Титульный лист включается в общее количество страниц, но номер страницы на нем не проставляется. Номера страниц проставляются в центре нижней части листа (нижнего колонтитула) без точки. </w:t>
      </w:r>
    </w:p>
    <w:p w:rsidR="004D4CA7" w:rsidRPr="00010578" w:rsidRDefault="004D4CA7" w:rsidP="00F028A5">
      <w:pPr>
        <w:widowControl w:val="0"/>
        <w:numPr>
          <w:ilvl w:val="0"/>
          <w:numId w:val="1"/>
        </w:numPr>
        <w:suppressAutoHyphens/>
        <w:autoSpaceDE w:val="0"/>
        <w:spacing w:after="0" w:line="240" w:lineRule="auto"/>
        <w:ind w:left="0" w:firstLine="720"/>
        <w:jc w:val="both"/>
        <w:rPr>
          <w:rFonts w:ascii="Times New Roman" w:hAnsi="Times New Roman"/>
          <w:sz w:val="28"/>
          <w:szCs w:val="28"/>
        </w:rPr>
      </w:pPr>
      <w:r w:rsidRPr="00010578">
        <w:rPr>
          <w:rFonts w:ascii="Times New Roman" w:hAnsi="Times New Roman"/>
          <w:sz w:val="28"/>
          <w:szCs w:val="28"/>
        </w:rPr>
        <w:t xml:space="preserve">Опечатки, описки,  исправления, повреждения листов работы, помарки и следы не полностью удаленного прежнего текста (графики) не допускаются.   </w:t>
      </w:r>
    </w:p>
    <w:p w:rsidR="004D4CA7" w:rsidRPr="00010578" w:rsidRDefault="004D4CA7" w:rsidP="00F028A5">
      <w:pPr>
        <w:widowControl w:val="0"/>
        <w:numPr>
          <w:ilvl w:val="0"/>
          <w:numId w:val="1"/>
        </w:numPr>
        <w:suppressAutoHyphens/>
        <w:autoSpaceDE w:val="0"/>
        <w:spacing w:after="0" w:line="240" w:lineRule="auto"/>
        <w:ind w:left="0" w:firstLine="720"/>
        <w:jc w:val="both"/>
        <w:rPr>
          <w:rFonts w:ascii="Times New Roman" w:hAnsi="Times New Roman"/>
          <w:sz w:val="28"/>
          <w:szCs w:val="28"/>
        </w:rPr>
      </w:pPr>
      <w:r w:rsidRPr="00010578">
        <w:rPr>
          <w:rFonts w:ascii="Times New Roman" w:hAnsi="Times New Roman"/>
          <w:sz w:val="28"/>
          <w:szCs w:val="28"/>
        </w:rPr>
        <w:t xml:space="preserve">Наименования разделов и подразделов (заголовки) начинаются с </w:t>
      </w:r>
      <w:hyperlink r:id="rId7" w:history="1">
        <w:r w:rsidRPr="00010578">
          <w:rPr>
            <w:rStyle w:val="ad"/>
            <w:rFonts w:ascii="Times New Roman" w:hAnsi="Times New Roman"/>
            <w:color w:val="auto"/>
            <w:sz w:val="28"/>
            <w:szCs w:val="28"/>
          </w:rPr>
          <w:t>заглавной букв</w:t>
        </w:r>
      </w:hyperlink>
      <w:r w:rsidRPr="00010578">
        <w:rPr>
          <w:rFonts w:ascii="Times New Roman" w:hAnsi="Times New Roman"/>
          <w:sz w:val="28"/>
          <w:szCs w:val="28"/>
        </w:rPr>
        <w:t>ы того же размера и располагаются по центру. В конце заголовка точка не ставятся, не допускаются переносы слов в заголовках. Текст следует через интервал после заголовка.</w:t>
      </w:r>
    </w:p>
    <w:p w:rsidR="004D4CA7" w:rsidRPr="00010578" w:rsidRDefault="004D4CA7" w:rsidP="00F028A5">
      <w:pPr>
        <w:pStyle w:val="formattext"/>
        <w:numPr>
          <w:ilvl w:val="0"/>
          <w:numId w:val="1"/>
        </w:numPr>
        <w:spacing w:before="0" w:beforeAutospacing="0" w:after="0" w:afterAutospacing="0"/>
        <w:ind w:left="0" w:firstLine="720"/>
        <w:jc w:val="both"/>
        <w:rPr>
          <w:sz w:val="28"/>
          <w:szCs w:val="28"/>
        </w:rPr>
      </w:pPr>
      <w:r w:rsidRPr="00010578">
        <w:rPr>
          <w:sz w:val="28"/>
          <w:szCs w:val="28"/>
        </w:rPr>
        <w:t xml:space="preserve">Разделы должны иметь порядковые номера в пределах всего документа, обозначенные арабскими цифрами без точки. Подразделы должны иметь нумерацию в пределах каждого раздела. Номер подраздела состоит из номеров раздела и подраздела, разделенных точкой. В конце номера подраздела точка не ставится. Разделы, как и подразделы, могут состоять из одного или нескольких пунктов. </w:t>
      </w:r>
    </w:p>
    <w:p w:rsidR="004D4CA7" w:rsidRPr="00010578" w:rsidRDefault="004D4CA7" w:rsidP="00F028A5">
      <w:pPr>
        <w:pStyle w:val="formattext"/>
        <w:numPr>
          <w:ilvl w:val="0"/>
          <w:numId w:val="1"/>
        </w:numPr>
        <w:spacing w:before="0" w:beforeAutospacing="0" w:after="0" w:afterAutospacing="0"/>
        <w:ind w:left="0" w:firstLine="720"/>
        <w:jc w:val="both"/>
        <w:rPr>
          <w:sz w:val="28"/>
          <w:szCs w:val="28"/>
        </w:rPr>
      </w:pPr>
      <w:r w:rsidRPr="00010578">
        <w:rPr>
          <w:sz w:val="28"/>
          <w:szCs w:val="28"/>
        </w:rPr>
        <w:t>Каждый раздел должен начинаться с новой страницы. Подразделы следуют друг за другом без вынесения нового подраздела на новую страницу. Не допускается начинать новый подраздел внизу страницы, если после заголовка подраздела на странице остается менее четырех строк основного текста. В этом случае подраздел необходимо начать с новой страницы.</w:t>
      </w:r>
    </w:p>
    <w:p w:rsidR="004D4CA7" w:rsidRPr="00010578" w:rsidRDefault="004D4CA7" w:rsidP="00F028A5">
      <w:pPr>
        <w:widowControl w:val="0"/>
        <w:numPr>
          <w:ilvl w:val="0"/>
          <w:numId w:val="1"/>
        </w:numPr>
        <w:suppressAutoHyphens/>
        <w:autoSpaceDE w:val="0"/>
        <w:spacing w:after="0" w:line="240" w:lineRule="auto"/>
        <w:ind w:left="0" w:firstLine="720"/>
        <w:rPr>
          <w:rFonts w:ascii="Times New Roman" w:hAnsi="Times New Roman"/>
          <w:sz w:val="28"/>
          <w:szCs w:val="28"/>
        </w:rPr>
      </w:pPr>
      <w:r w:rsidRPr="00010578">
        <w:rPr>
          <w:rFonts w:ascii="Times New Roman" w:hAnsi="Times New Roman"/>
          <w:sz w:val="28"/>
          <w:szCs w:val="28"/>
        </w:rPr>
        <w:t>Каждый пункт, подпункт и перечисление записывают с абзацного отступа.</w:t>
      </w:r>
    </w:p>
    <w:p w:rsidR="004D4CA7" w:rsidRPr="00010578" w:rsidRDefault="004D4CA7" w:rsidP="00F028A5">
      <w:pPr>
        <w:widowControl w:val="0"/>
        <w:numPr>
          <w:ilvl w:val="0"/>
          <w:numId w:val="1"/>
        </w:numPr>
        <w:suppressAutoHyphens/>
        <w:autoSpaceDE w:val="0"/>
        <w:autoSpaceDN w:val="0"/>
        <w:adjustRightInd w:val="0"/>
        <w:spacing w:after="0" w:line="240" w:lineRule="auto"/>
        <w:ind w:left="0" w:firstLine="720"/>
        <w:rPr>
          <w:rFonts w:ascii="Times New Roman" w:hAnsi="Times New Roman"/>
          <w:sz w:val="28"/>
          <w:szCs w:val="28"/>
          <w:lang w:eastAsia="en-US"/>
        </w:rPr>
      </w:pPr>
      <w:r w:rsidRPr="00010578">
        <w:rPr>
          <w:rFonts w:ascii="Times New Roman" w:hAnsi="Times New Roman"/>
          <w:sz w:val="28"/>
          <w:szCs w:val="28"/>
          <w:lang w:eastAsia="en-US"/>
        </w:rPr>
        <w:t>В тексте документа не допускается:</w:t>
      </w:r>
    </w:p>
    <w:p w:rsidR="004D4CA7" w:rsidRPr="00010578" w:rsidRDefault="004D4CA7" w:rsidP="00F028A5">
      <w:pPr>
        <w:widowControl w:val="0"/>
        <w:numPr>
          <w:ilvl w:val="0"/>
          <w:numId w:val="1"/>
        </w:numPr>
        <w:suppressAutoHyphens/>
        <w:autoSpaceDE w:val="0"/>
        <w:autoSpaceDN w:val="0"/>
        <w:adjustRightInd w:val="0"/>
        <w:spacing w:after="0" w:line="240" w:lineRule="auto"/>
        <w:ind w:left="0" w:firstLine="720"/>
        <w:jc w:val="both"/>
        <w:rPr>
          <w:rFonts w:ascii="Times New Roman" w:hAnsi="Times New Roman"/>
          <w:sz w:val="28"/>
          <w:szCs w:val="28"/>
          <w:lang w:eastAsia="en-US"/>
        </w:rPr>
      </w:pPr>
      <w:r w:rsidRPr="00010578">
        <w:rPr>
          <w:rFonts w:ascii="Times New Roman" w:hAnsi="Times New Roman"/>
          <w:sz w:val="28"/>
          <w:szCs w:val="28"/>
          <w:lang w:eastAsia="en-US"/>
        </w:rPr>
        <w:t>- применять обороты разговорной речи, техницизмы, профессионализмы;</w:t>
      </w:r>
    </w:p>
    <w:p w:rsidR="004D4CA7" w:rsidRPr="00010578" w:rsidRDefault="004D4CA7" w:rsidP="00F028A5">
      <w:pPr>
        <w:widowControl w:val="0"/>
        <w:numPr>
          <w:ilvl w:val="0"/>
          <w:numId w:val="1"/>
        </w:numPr>
        <w:suppressAutoHyphens/>
        <w:autoSpaceDE w:val="0"/>
        <w:autoSpaceDN w:val="0"/>
        <w:adjustRightInd w:val="0"/>
        <w:spacing w:after="0" w:line="240" w:lineRule="auto"/>
        <w:ind w:left="0" w:firstLine="720"/>
        <w:jc w:val="both"/>
        <w:rPr>
          <w:rFonts w:ascii="Times New Roman" w:hAnsi="Times New Roman"/>
          <w:sz w:val="28"/>
          <w:szCs w:val="28"/>
          <w:lang w:eastAsia="en-US"/>
        </w:rPr>
      </w:pPr>
      <w:r w:rsidRPr="00010578">
        <w:rPr>
          <w:rFonts w:ascii="Times New Roman" w:hAnsi="Times New Roman"/>
          <w:sz w:val="28"/>
          <w:szCs w:val="28"/>
          <w:lang w:eastAsia="en-US"/>
        </w:rPr>
        <w:t xml:space="preserve">- применять для одного и того же понятия различные научно-технические </w:t>
      </w:r>
      <w:r w:rsidRPr="00010578">
        <w:rPr>
          <w:rFonts w:ascii="Times New Roman" w:hAnsi="Times New Roman"/>
          <w:sz w:val="28"/>
          <w:szCs w:val="28"/>
          <w:lang w:eastAsia="en-US"/>
        </w:rPr>
        <w:lastRenderedPageBreak/>
        <w:t>термины, близкие по смыслу (синонимы), а также иностранные слова и термины при наличии равнозначных слов и терминов в русском языке;</w:t>
      </w:r>
    </w:p>
    <w:p w:rsidR="004D4CA7" w:rsidRPr="00010578" w:rsidRDefault="004D4CA7" w:rsidP="00F028A5">
      <w:pPr>
        <w:widowControl w:val="0"/>
        <w:numPr>
          <w:ilvl w:val="0"/>
          <w:numId w:val="1"/>
        </w:numPr>
        <w:suppressAutoHyphens/>
        <w:autoSpaceDE w:val="0"/>
        <w:autoSpaceDN w:val="0"/>
        <w:adjustRightInd w:val="0"/>
        <w:spacing w:after="0" w:line="240" w:lineRule="auto"/>
        <w:ind w:left="0" w:firstLine="720"/>
        <w:jc w:val="both"/>
        <w:rPr>
          <w:rFonts w:ascii="Times New Roman" w:hAnsi="Times New Roman"/>
          <w:sz w:val="28"/>
          <w:szCs w:val="28"/>
          <w:lang w:eastAsia="en-US"/>
        </w:rPr>
      </w:pPr>
      <w:r w:rsidRPr="00010578">
        <w:rPr>
          <w:rFonts w:ascii="Times New Roman" w:hAnsi="Times New Roman"/>
          <w:sz w:val="28"/>
          <w:szCs w:val="28"/>
          <w:lang w:eastAsia="en-US"/>
        </w:rPr>
        <w:t>- применять произвольные словообразования;</w:t>
      </w:r>
    </w:p>
    <w:p w:rsidR="004D4CA7" w:rsidRPr="00010578" w:rsidRDefault="004D4CA7" w:rsidP="00F028A5">
      <w:pPr>
        <w:widowControl w:val="0"/>
        <w:numPr>
          <w:ilvl w:val="0"/>
          <w:numId w:val="1"/>
        </w:numPr>
        <w:suppressAutoHyphens/>
        <w:autoSpaceDE w:val="0"/>
        <w:autoSpaceDN w:val="0"/>
        <w:adjustRightInd w:val="0"/>
        <w:spacing w:after="0" w:line="240" w:lineRule="auto"/>
        <w:ind w:left="0" w:firstLine="720"/>
        <w:jc w:val="both"/>
        <w:rPr>
          <w:rFonts w:ascii="Times New Roman" w:hAnsi="Times New Roman"/>
          <w:sz w:val="28"/>
          <w:szCs w:val="28"/>
          <w:lang w:eastAsia="en-US"/>
        </w:rPr>
      </w:pPr>
      <w:r w:rsidRPr="00010578">
        <w:rPr>
          <w:rFonts w:ascii="Times New Roman" w:hAnsi="Times New Roman"/>
          <w:sz w:val="28"/>
          <w:szCs w:val="28"/>
          <w:lang w:eastAsia="en-US"/>
        </w:rPr>
        <w:t>- применять сокращения слов, кроме установленных правилами русской орфографии, соответствующими государственными стандартами.</w:t>
      </w:r>
    </w:p>
    <w:p w:rsidR="004D4CA7" w:rsidRPr="00010578" w:rsidRDefault="004D4CA7" w:rsidP="00F028A5">
      <w:pPr>
        <w:widowControl w:val="0"/>
        <w:numPr>
          <w:ilvl w:val="0"/>
          <w:numId w:val="1"/>
        </w:numPr>
        <w:suppressAutoHyphens/>
        <w:autoSpaceDE w:val="0"/>
        <w:spacing w:after="0" w:line="240" w:lineRule="auto"/>
        <w:ind w:left="0" w:right="15" w:firstLine="720"/>
        <w:jc w:val="center"/>
        <w:rPr>
          <w:rFonts w:ascii="Times New Roman" w:hAnsi="Times New Roman"/>
          <w:sz w:val="28"/>
          <w:szCs w:val="28"/>
        </w:rPr>
      </w:pPr>
      <w:r w:rsidRPr="00010578">
        <w:rPr>
          <w:rFonts w:ascii="Times New Roman" w:hAnsi="Times New Roman"/>
          <w:sz w:val="28"/>
          <w:szCs w:val="28"/>
        </w:rPr>
        <w:t>3.3 Правила оформления таблиц</w:t>
      </w:r>
    </w:p>
    <w:p w:rsidR="004D4CA7" w:rsidRPr="00010578" w:rsidRDefault="004D4CA7" w:rsidP="00F028A5">
      <w:pPr>
        <w:widowControl w:val="0"/>
        <w:numPr>
          <w:ilvl w:val="0"/>
          <w:numId w:val="1"/>
        </w:numPr>
        <w:suppressAutoHyphens/>
        <w:autoSpaceDE w:val="0"/>
        <w:spacing w:after="0" w:line="240" w:lineRule="auto"/>
        <w:ind w:left="0" w:right="15" w:firstLine="720"/>
        <w:jc w:val="center"/>
        <w:rPr>
          <w:rFonts w:ascii="Times New Roman" w:hAnsi="Times New Roman"/>
          <w:sz w:val="28"/>
          <w:szCs w:val="28"/>
        </w:rPr>
      </w:pPr>
    </w:p>
    <w:p w:rsidR="004D4CA7" w:rsidRPr="00010578" w:rsidRDefault="004D4CA7" w:rsidP="00F028A5">
      <w:pPr>
        <w:widowControl w:val="0"/>
        <w:numPr>
          <w:ilvl w:val="0"/>
          <w:numId w:val="1"/>
        </w:numPr>
        <w:suppressAutoHyphens/>
        <w:autoSpaceDE w:val="0"/>
        <w:spacing w:after="0" w:line="240" w:lineRule="auto"/>
        <w:ind w:left="0" w:right="15" w:firstLine="720"/>
        <w:jc w:val="both"/>
        <w:rPr>
          <w:rFonts w:ascii="Times New Roman" w:hAnsi="Times New Roman"/>
          <w:sz w:val="28"/>
          <w:szCs w:val="28"/>
        </w:rPr>
      </w:pPr>
      <w:r w:rsidRPr="00010578">
        <w:rPr>
          <w:rFonts w:ascii="Times New Roman" w:hAnsi="Times New Roman"/>
          <w:sz w:val="28"/>
          <w:szCs w:val="28"/>
        </w:rPr>
        <w:t xml:space="preserve">В письменной работе фактический материал в обобщенном и систематизированном виде может быть представлен в виде таблицы для наглядности и удобства сравнения показателей. На все таблицы должны быть ссылки в работе. При ссылке следует писать слово «таблица» с указанием ее номера, например: «…в таблице 2 представлены …» или «… характеризуется показателями (таблица 2)».  </w:t>
      </w:r>
    </w:p>
    <w:p w:rsidR="004D4CA7" w:rsidRPr="00010578" w:rsidRDefault="004D4CA7" w:rsidP="00F028A5">
      <w:pPr>
        <w:widowControl w:val="0"/>
        <w:numPr>
          <w:ilvl w:val="0"/>
          <w:numId w:val="1"/>
        </w:numPr>
        <w:suppressAutoHyphens/>
        <w:autoSpaceDE w:val="0"/>
        <w:spacing w:after="0" w:line="240" w:lineRule="auto"/>
        <w:ind w:left="0" w:right="15" w:firstLine="720"/>
        <w:jc w:val="both"/>
        <w:rPr>
          <w:rFonts w:ascii="Times New Roman" w:hAnsi="Times New Roman"/>
          <w:sz w:val="28"/>
          <w:szCs w:val="28"/>
        </w:rPr>
      </w:pPr>
      <w:r w:rsidRPr="00010578">
        <w:rPr>
          <w:rFonts w:ascii="Times New Roman" w:hAnsi="Times New Roman"/>
          <w:sz w:val="28"/>
          <w:szCs w:val="28"/>
        </w:rPr>
        <w:t>Таблицу следует располагать в работе непосредственно после текста, в котором она упоминается впервые, или на следующей странице.  Таблицы, за исключением таблиц в приложениях, следует нумеровать арабскими цифрами сквозной нумерацией по всей работе. Каждая таблица должна иметь заголовок, который должен отражать ее содержание, быть точным, кратким.</w:t>
      </w:r>
    </w:p>
    <w:p w:rsidR="004D4CA7" w:rsidRPr="00010578" w:rsidRDefault="004D4CA7" w:rsidP="00F028A5">
      <w:pPr>
        <w:widowControl w:val="0"/>
        <w:numPr>
          <w:ilvl w:val="0"/>
          <w:numId w:val="1"/>
        </w:numPr>
        <w:suppressAutoHyphens/>
        <w:autoSpaceDE w:val="0"/>
        <w:spacing w:after="0" w:line="240" w:lineRule="auto"/>
        <w:ind w:left="0" w:firstLine="720"/>
        <w:jc w:val="both"/>
        <w:rPr>
          <w:rFonts w:ascii="Times New Roman" w:hAnsi="Times New Roman"/>
          <w:sz w:val="28"/>
          <w:szCs w:val="28"/>
        </w:rPr>
      </w:pPr>
      <w:r w:rsidRPr="00010578">
        <w:rPr>
          <w:rFonts w:ascii="Times New Roman" w:hAnsi="Times New Roman"/>
          <w:sz w:val="28"/>
          <w:szCs w:val="28"/>
        </w:rPr>
        <w:t xml:space="preserve">Заголовок таблицы следует помещать над таблицей слева, без абзацного отступа в одну строку с ее номером через тире, например:  </w:t>
      </w:r>
    </w:p>
    <w:p w:rsidR="004D4CA7" w:rsidRPr="00010578" w:rsidRDefault="004D4CA7" w:rsidP="00F028A5">
      <w:pPr>
        <w:numPr>
          <w:ilvl w:val="0"/>
          <w:numId w:val="1"/>
        </w:numPr>
        <w:spacing w:after="0" w:line="240" w:lineRule="auto"/>
        <w:rPr>
          <w:rFonts w:ascii="Times New Roman" w:hAnsi="Times New Roman"/>
          <w:sz w:val="28"/>
          <w:szCs w:val="28"/>
        </w:rPr>
      </w:pPr>
    </w:p>
    <w:p w:rsidR="004D4CA7" w:rsidRPr="00010578" w:rsidRDefault="004D4CA7" w:rsidP="00F028A5">
      <w:pPr>
        <w:numPr>
          <w:ilvl w:val="0"/>
          <w:numId w:val="1"/>
        </w:numPr>
        <w:spacing w:after="0" w:line="240" w:lineRule="auto"/>
        <w:rPr>
          <w:rFonts w:ascii="Times New Roman" w:hAnsi="Times New Roman"/>
          <w:sz w:val="28"/>
          <w:szCs w:val="28"/>
        </w:rPr>
      </w:pPr>
      <w:r w:rsidRPr="00010578">
        <w:rPr>
          <w:rFonts w:ascii="Times New Roman" w:hAnsi="Times New Roman"/>
          <w:sz w:val="28"/>
          <w:szCs w:val="28"/>
        </w:rPr>
        <w:t>Таблица 1 – Расходы на оплату труда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91"/>
        <w:gridCol w:w="3190"/>
        <w:gridCol w:w="3190"/>
      </w:tblGrid>
      <w:tr w:rsidR="004D4CA7" w:rsidRPr="00010578" w:rsidTr="004A182B">
        <w:tc>
          <w:tcPr>
            <w:tcW w:w="3191" w:type="dxa"/>
          </w:tcPr>
          <w:p w:rsidR="004D4CA7" w:rsidRPr="00010578" w:rsidRDefault="004D4CA7" w:rsidP="004A182B">
            <w:pPr>
              <w:spacing w:after="0" w:line="240" w:lineRule="auto"/>
              <w:ind w:left="45"/>
              <w:jc w:val="center"/>
              <w:rPr>
                <w:rFonts w:ascii="Times New Roman" w:hAnsi="Times New Roman"/>
                <w:sz w:val="28"/>
                <w:szCs w:val="28"/>
              </w:rPr>
            </w:pPr>
            <w:r w:rsidRPr="00010578">
              <w:rPr>
                <w:rFonts w:ascii="Times New Roman" w:hAnsi="Times New Roman"/>
                <w:sz w:val="28"/>
                <w:szCs w:val="28"/>
              </w:rPr>
              <w:t>Должность</w:t>
            </w:r>
          </w:p>
        </w:tc>
        <w:tc>
          <w:tcPr>
            <w:tcW w:w="3190" w:type="dxa"/>
          </w:tcPr>
          <w:p w:rsidR="004D4CA7" w:rsidRPr="00010578" w:rsidRDefault="004D4CA7" w:rsidP="004A182B">
            <w:pPr>
              <w:spacing w:after="0" w:line="240" w:lineRule="auto"/>
              <w:ind w:left="45"/>
              <w:jc w:val="center"/>
              <w:rPr>
                <w:rFonts w:ascii="Times New Roman" w:hAnsi="Times New Roman"/>
                <w:sz w:val="28"/>
                <w:szCs w:val="28"/>
              </w:rPr>
            </w:pPr>
            <w:r w:rsidRPr="00010578">
              <w:rPr>
                <w:rFonts w:ascii="Times New Roman" w:hAnsi="Times New Roman"/>
                <w:sz w:val="28"/>
                <w:szCs w:val="28"/>
              </w:rPr>
              <w:t>Количество</w:t>
            </w:r>
          </w:p>
        </w:tc>
        <w:tc>
          <w:tcPr>
            <w:tcW w:w="3190" w:type="dxa"/>
          </w:tcPr>
          <w:p w:rsidR="004D4CA7" w:rsidRPr="00010578" w:rsidRDefault="004D4CA7" w:rsidP="004A182B">
            <w:pPr>
              <w:spacing w:after="0" w:line="240" w:lineRule="auto"/>
              <w:ind w:left="45"/>
              <w:jc w:val="center"/>
              <w:rPr>
                <w:rFonts w:ascii="Times New Roman" w:hAnsi="Times New Roman"/>
                <w:sz w:val="28"/>
                <w:szCs w:val="28"/>
              </w:rPr>
            </w:pPr>
            <w:r w:rsidRPr="00010578">
              <w:rPr>
                <w:rFonts w:ascii="Times New Roman" w:hAnsi="Times New Roman"/>
                <w:sz w:val="28"/>
                <w:szCs w:val="28"/>
              </w:rPr>
              <w:t>Заработная плата (руб.)</w:t>
            </w:r>
          </w:p>
        </w:tc>
      </w:tr>
      <w:tr w:rsidR="004D4CA7" w:rsidRPr="00010578" w:rsidTr="004A182B">
        <w:tc>
          <w:tcPr>
            <w:tcW w:w="3191" w:type="dxa"/>
          </w:tcPr>
          <w:p w:rsidR="004D4CA7" w:rsidRPr="00010578" w:rsidRDefault="004D4CA7" w:rsidP="004A182B">
            <w:pPr>
              <w:spacing w:after="0" w:line="240" w:lineRule="auto"/>
              <w:ind w:left="45"/>
              <w:rPr>
                <w:rFonts w:ascii="Times New Roman" w:hAnsi="Times New Roman"/>
                <w:sz w:val="28"/>
                <w:szCs w:val="28"/>
              </w:rPr>
            </w:pPr>
            <w:r w:rsidRPr="00010578">
              <w:rPr>
                <w:rFonts w:ascii="Times New Roman" w:hAnsi="Times New Roman"/>
                <w:sz w:val="28"/>
                <w:szCs w:val="28"/>
              </w:rPr>
              <w:t>Генеральный директор</w:t>
            </w:r>
          </w:p>
        </w:tc>
        <w:tc>
          <w:tcPr>
            <w:tcW w:w="3190" w:type="dxa"/>
            <w:vAlign w:val="center"/>
          </w:tcPr>
          <w:p w:rsidR="004D4CA7" w:rsidRPr="00010578" w:rsidRDefault="004D4CA7" w:rsidP="004A182B">
            <w:pPr>
              <w:spacing w:after="0" w:line="240" w:lineRule="auto"/>
              <w:ind w:left="45"/>
              <w:jc w:val="center"/>
              <w:rPr>
                <w:rFonts w:ascii="Times New Roman" w:hAnsi="Times New Roman"/>
                <w:sz w:val="28"/>
                <w:szCs w:val="28"/>
              </w:rPr>
            </w:pPr>
            <w:r w:rsidRPr="00010578">
              <w:rPr>
                <w:rFonts w:ascii="Times New Roman" w:hAnsi="Times New Roman"/>
                <w:sz w:val="28"/>
                <w:szCs w:val="28"/>
              </w:rPr>
              <w:t>1</w:t>
            </w:r>
          </w:p>
        </w:tc>
        <w:tc>
          <w:tcPr>
            <w:tcW w:w="3190" w:type="dxa"/>
            <w:vAlign w:val="center"/>
          </w:tcPr>
          <w:p w:rsidR="004D4CA7" w:rsidRPr="00010578" w:rsidRDefault="004D4CA7" w:rsidP="004A182B">
            <w:pPr>
              <w:spacing w:after="0" w:line="240" w:lineRule="auto"/>
              <w:ind w:left="45"/>
              <w:jc w:val="center"/>
              <w:rPr>
                <w:rFonts w:ascii="Times New Roman" w:hAnsi="Times New Roman"/>
                <w:sz w:val="28"/>
                <w:szCs w:val="28"/>
              </w:rPr>
            </w:pPr>
            <w:r w:rsidRPr="00010578">
              <w:rPr>
                <w:rFonts w:ascii="Times New Roman" w:hAnsi="Times New Roman"/>
                <w:sz w:val="28"/>
                <w:szCs w:val="28"/>
              </w:rPr>
              <w:t>25000</w:t>
            </w:r>
          </w:p>
        </w:tc>
      </w:tr>
      <w:tr w:rsidR="004D4CA7" w:rsidRPr="00010578" w:rsidTr="004A182B">
        <w:tc>
          <w:tcPr>
            <w:tcW w:w="3191" w:type="dxa"/>
          </w:tcPr>
          <w:p w:rsidR="004D4CA7" w:rsidRPr="00010578" w:rsidRDefault="004D4CA7" w:rsidP="004A182B">
            <w:pPr>
              <w:spacing w:after="0" w:line="240" w:lineRule="auto"/>
              <w:ind w:left="45"/>
              <w:rPr>
                <w:rFonts w:ascii="Times New Roman" w:hAnsi="Times New Roman"/>
                <w:sz w:val="28"/>
                <w:szCs w:val="28"/>
              </w:rPr>
            </w:pPr>
            <w:r w:rsidRPr="00010578">
              <w:rPr>
                <w:rFonts w:ascii="Times New Roman" w:hAnsi="Times New Roman"/>
                <w:sz w:val="28"/>
                <w:szCs w:val="28"/>
              </w:rPr>
              <w:t>Исполнительный директор</w:t>
            </w:r>
          </w:p>
        </w:tc>
        <w:tc>
          <w:tcPr>
            <w:tcW w:w="3190" w:type="dxa"/>
            <w:vAlign w:val="center"/>
          </w:tcPr>
          <w:p w:rsidR="004D4CA7" w:rsidRPr="00010578" w:rsidRDefault="004D4CA7" w:rsidP="004A182B">
            <w:pPr>
              <w:spacing w:after="0" w:line="240" w:lineRule="auto"/>
              <w:ind w:left="45"/>
              <w:jc w:val="center"/>
              <w:rPr>
                <w:rFonts w:ascii="Times New Roman" w:hAnsi="Times New Roman"/>
                <w:sz w:val="28"/>
                <w:szCs w:val="28"/>
              </w:rPr>
            </w:pPr>
            <w:r w:rsidRPr="00010578">
              <w:rPr>
                <w:rFonts w:ascii="Times New Roman" w:hAnsi="Times New Roman"/>
                <w:sz w:val="28"/>
                <w:szCs w:val="28"/>
              </w:rPr>
              <w:t>1</w:t>
            </w:r>
          </w:p>
        </w:tc>
        <w:tc>
          <w:tcPr>
            <w:tcW w:w="3190" w:type="dxa"/>
            <w:vAlign w:val="center"/>
          </w:tcPr>
          <w:p w:rsidR="004D4CA7" w:rsidRPr="00010578" w:rsidRDefault="004D4CA7" w:rsidP="004A182B">
            <w:pPr>
              <w:spacing w:after="0" w:line="240" w:lineRule="auto"/>
              <w:ind w:left="45"/>
              <w:jc w:val="center"/>
              <w:rPr>
                <w:rFonts w:ascii="Times New Roman" w:hAnsi="Times New Roman"/>
                <w:sz w:val="28"/>
                <w:szCs w:val="28"/>
              </w:rPr>
            </w:pPr>
            <w:r w:rsidRPr="00010578">
              <w:rPr>
                <w:rFonts w:ascii="Times New Roman" w:hAnsi="Times New Roman"/>
                <w:sz w:val="28"/>
                <w:szCs w:val="28"/>
              </w:rPr>
              <w:t>20000</w:t>
            </w:r>
          </w:p>
        </w:tc>
      </w:tr>
      <w:tr w:rsidR="004D4CA7" w:rsidRPr="00010578" w:rsidTr="004A182B">
        <w:tc>
          <w:tcPr>
            <w:tcW w:w="3191" w:type="dxa"/>
          </w:tcPr>
          <w:p w:rsidR="004D4CA7" w:rsidRPr="00010578" w:rsidRDefault="004D4CA7" w:rsidP="004A182B">
            <w:pPr>
              <w:spacing w:after="0" w:line="240" w:lineRule="auto"/>
              <w:ind w:left="45"/>
              <w:rPr>
                <w:rFonts w:ascii="Times New Roman" w:hAnsi="Times New Roman"/>
                <w:sz w:val="28"/>
                <w:szCs w:val="28"/>
              </w:rPr>
            </w:pPr>
            <w:r w:rsidRPr="00010578">
              <w:rPr>
                <w:rFonts w:ascii="Times New Roman" w:hAnsi="Times New Roman"/>
                <w:sz w:val="28"/>
                <w:szCs w:val="28"/>
              </w:rPr>
              <w:t>Бухгалтер</w:t>
            </w:r>
          </w:p>
        </w:tc>
        <w:tc>
          <w:tcPr>
            <w:tcW w:w="3190" w:type="dxa"/>
            <w:vAlign w:val="center"/>
          </w:tcPr>
          <w:p w:rsidR="004D4CA7" w:rsidRPr="00010578" w:rsidRDefault="004D4CA7" w:rsidP="004A182B">
            <w:pPr>
              <w:spacing w:after="0" w:line="240" w:lineRule="auto"/>
              <w:ind w:left="45"/>
              <w:jc w:val="center"/>
              <w:rPr>
                <w:rFonts w:ascii="Times New Roman" w:hAnsi="Times New Roman"/>
                <w:sz w:val="28"/>
                <w:szCs w:val="28"/>
              </w:rPr>
            </w:pPr>
            <w:r w:rsidRPr="00010578">
              <w:rPr>
                <w:rFonts w:ascii="Times New Roman" w:hAnsi="Times New Roman"/>
                <w:sz w:val="28"/>
                <w:szCs w:val="28"/>
              </w:rPr>
              <w:t>1</w:t>
            </w:r>
          </w:p>
        </w:tc>
        <w:tc>
          <w:tcPr>
            <w:tcW w:w="3190" w:type="dxa"/>
            <w:vAlign w:val="center"/>
          </w:tcPr>
          <w:p w:rsidR="004D4CA7" w:rsidRPr="00010578" w:rsidRDefault="004D4CA7" w:rsidP="004A182B">
            <w:pPr>
              <w:spacing w:after="0" w:line="240" w:lineRule="auto"/>
              <w:ind w:left="45"/>
              <w:jc w:val="center"/>
              <w:rPr>
                <w:rFonts w:ascii="Times New Roman" w:hAnsi="Times New Roman"/>
                <w:sz w:val="28"/>
                <w:szCs w:val="28"/>
              </w:rPr>
            </w:pPr>
            <w:r w:rsidRPr="00010578">
              <w:rPr>
                <w:rFonts w:ascii="Times New Roman" w:hAnsi="Times New Roman"/>
                <w:sz w:val="28"/>
                <w:szCs w:val="28"/>
              </w:rPr>
              <w:t>15000</w:t>
            </w:r>
          </w:p>
        </w:tc>
      </w:tr>
      <w:tr w:rsidR="004D4CA7" w:rsidRPr="00010578" w:rsidTr="004A182B">
        <w:tc>
          <w:tcPr>
            <w:tcW w:w="6381" w:type="dxa"/>
            <w:gridSpan w:val="2"/>
          </w:tcPr>
          <w:p w:rsidR="004D4CA7" w:rsidRPr="00010578" w:rsidRDefault="004D4CA7" w:rsidP="004A182B">
            <w:pPr>
              <w:spacing w:after="0" w:line="240" w:lineRule="auto"/>
              <w:ind w:left="45"/>
              <w:jc w:val="center"/>
              <w:rPr>
                <w:rFonts w:ascii="Times New Roman" w:hAnsi="Times New Roman"/>
                <w:sz w:val="28"/>
                <w:szCs w:val="28"/>
              </w:rPr>
            </w:pPr>
            <w:r w:rsidRPr="00010578">
              <w:rPr>
                <w:rFonts w:ascii="Times New Roman" w:hAnsi="Times New Roman"/>
                <w:sz w:val="28"/>
                <w:szCs w:val="28"/>
              </w:rPr>
              <w:t>Итого:</w:t>
            </w:r>
          </w:p>
        </w:tc>
        <w:tc>
          <w:tcPr>
            <w:tcW w:w="3190" w:type="dxa"/>
            <w:vAlign w:val="center"/>
          </w:tcPr>
          <w:p w:rsidR="004D4CA7" w:rsidRPr="00010578" w:rsidRDefault="004D4CA7" w:rsidP="004A182B">
            <w:pPr>
              <w:spacing w:after="0" w:line="240" w:lineRule="auto"/>
              <w:ind w:left="45"/>
              <w:jc w:val="center"/>
              <w:rPr>
                <w:rFonts w:ascii="Times New Roman" w:hAnsi="Times New Roman"/>
                <w:sz w:val="28"/>
                <w:szCs w:val="28"/>
              </w:rPr>
            </w:pPr>
            <w:r w:rsidRPr="00010578">
              <w:rPr>
                <w:rFonts w:ascii="Times New Roman" w:hAnsi="Times New Roman"/>
                <w:sz w:val="28"/>
                <w:szCs w:val="28"/>
              </w:rPr>
              <w:t>60000</w:t>
            </w:r>
          </w:p>
        </w:tc>
      </w:tr>
    </w:tbl>
    <w:p w:rsidR="004D4CA7" w:rsidRPr="00010578" w:rsidRDefault="004D4CA7" w:rsidP="00F028A5">
      <w:pPr>
        <w:numPr>
          <w:ilvl w:val="0"/>
          <w:numId w:val="1"/>
        </w:numPr>
        <w:spacing w:after="0" w:line="240" w:lineRule="auto"/>
        <w:ind w:left="0" w:firstLine="709"/>
        <w:jc w:val="both"/>
        <w:rPr>
          <w:rFonts w:ascii="Times New Roman" w:hAnsi="Times New Roman"/>
          <w:sz w:val="28"/>
          <w:szCs w:val="28"/>
        </w:rPr>
      </w:pPr>
    </w:p>
    <w:p w:rsidR="004D4CA7" w:rsidRPr="00010578" w:rsidRDefault="004D4CA7" w:rsidP="00F028A5">
      <w:pPr>
        <w:pStyle w:val="ac"/>
        <w:spacing w:before="0" w:beforeAutospacing="0" w:after="0" w:afterAutospacing="0"/>
        <w:jc w:val="center"/>
        <w:rPr>
          <w:sz w:val="28"/>
          <w:szCs w:val="28"/>
        </w:rPr>
      </w:pPr>
    </w:p>
    <w:p w:rsidR="004D4CA7" w:rsidRPr="00010578" w:rsidRDefault="004D4CA7" w:rsidP="00F028A5">
      <w:pPr>
        <w:pStyle w:val="ac"/>
        <w:numPr>
          <w:ilvl w:val="0"/>
          <w:numId w:val="1"/>
        </w:numPr>
        <w:spacing w:before="0" w:beforeAutospacing="0" w:after="0" w:afterAutospacing="0"/>
        <w:ind w:left="0" w:firstLine="720"/>
        <w:jc w:val="center"/>
        <w:rPr>
          <w:sz w:val="28"/>
          <w:szCs w:val="28"/>
        </w:rPr>
      </w:pPr>
      <w:r w:rsidRPr="00010578">
        <w:rPr>
          <w:sz w:val="28"/>
          <w:szCs w:val="28"/>
        </w:rPr>
        <w:t>3.4 Правила оформления списка использованных источников</w:t>
      </w:r>
    </w:p>
    <w:p w:rsidR="004D4CA7" w:rsidRPr="00010578" w:rsidRDefault="004D4CA7" w:rsidP="00F028A5">
      <w:pPr>
        <w:pStyle w:val="ac"/>
        <w:numPr>
          <w:ilvl w:val="0"/>
          <w:numId w:val="1"/>
        </w:numPr>
        <w:spacing w:before="0" w:beforeAutospacing="0" w:after="0" w:afterAutospacing="0"/>
        <w:ind w:left="0" w:firstLine="720"/>
        <w:jc w:val="center"/>
        <w:rPr>
          <w:sz w:val="28"/>
          <w:szCs w:val="28"/>
        </w:rPr>
      </w:pPr>
    </w:p>
    <w:p w:rsidR="004D4CA7" w:rsidRPr="00010578" w:rsidRDefault="004D4CA7" w:rsidP="00F028A5">
      <w:pPr>
        <w:widowControl w:val="0"/>
        <w:numPr>
          <w:ilvl w:val="0"/>
          <w:numId w:val="1"/>
        </w:numPr>
        <w:suppressAutoHyphens/>
        <w:autoSpaceDE w:val="0"/>
        <w:spacing w:after="0" w:line="240" w:lineRule="auto"/>
        <w:ind w:left="0" w:firstLine="720"/>
        <w:jc w:val="both"/>
        <w:rPr>
          <w:rFonts w:ascii="Times New Roman" w:hAnsi="Times New Roman"/>
          <w:sz w:val="28"/>
          <w:szCs w:val="28"/>
        </w:rPr>
      </w:pPr>
      <w:r w:rsidRPr="00010578">
        <w:rPr>
          <w:rFonts w:ascii="Times New Roman" w:hAnsi="Times New Roman"/>
          <w:sz w:val="28"/>
          <w:szCs w:val="28"/>
        </w:rPr>
        <w:t>Список должен содержать сведения об источниках, которые использованы при написании работы. На все приведенные источники должны быть ссылки в тексте работы.</w:t>
      </w:r>
    </w:p>
    <w:p w:rsidR="004D4CA7" w:rsidRPr="00010578" w:rsidRDefault="004D4CA7" w:rsidP="00F028A5">
      <w:pPr>
        <w:pStyle w:val="ac"/>
        <w:numPr>
          <w:ilvl w:val="0"/>
          <w:numId w:val="1"/>
        </w:numPr>
        <w:spacing w:before="0" w:beforeAutospacing="0" w:after="0" w:afterAutospacing="0"/>
        <w:ind w:left="0" w:firstLine="720"/>
        <w:jc w:val="both"/>
        <w:rPr>
          <w:sz w:val="28"/>
          <w:szCs w:val="28"/>
        </w:rPr>
      </w:pPr>
      <w:r w:rsidRPr="00010578">
        <w:rPr>
          <w:sz w:val="28"/>
          <w:szCs w:val="28"/>
        </w:rPr>
        <w:t>В списке использованных источников применяется сквозная нумерация арабскими цифрами. Все объекты печатаются единым списком, группы объектов не выделяются. Объекты описания списка должны быть обозначены терминами в квадратных скобках:</w:t>
      </w:r>
    </w:p>
    <w:p w:rsidR="004D4CA7" w:rsidRPr="00010578" w:rsidRDefault="004D4CA7" w:rsidP="00F028A5">
      <w:pPr>
        <w:pStyle w:val="ac"/>
        <w:numPr>
          <w:ilvl w:val="0"/>
          <w:numId w:val="1"/>
        </w:numPr>
        <w:spacing w:before="0" w:beforeAutospacing="0" w:after="0" w:afterAutospacing="0"/>
        <w:ind w:left="0" w:firstLine="720"/>
        <w:jc w:val="both"/>
        <w:rPr>
          <w:sz w:val="28"/>
          <w:szCs w:val="28"/>
        </w:rPr>
      </w:pPr>
      <w:r w:rsidRPr="00010578">
        <w:rPr>
          <w:sz w:val="28"/>
          <w:szCs w:val="28"/>
        </w:rPr>
        <w:t xml:space="preserve">- [Видеозапись]; - [Мультимедиа]; - [Текст]; - [Электронный ресурс]. </w:t>
      </w:r>
    </w:p>
    <w:p w:rsidR="004D4CA7" w:rsidRPr="00010578" w:rsidRDefault="004D4CA7" w:rsidP="00F028A5">
      <w:pPr>
        <w:widowControl w:val="0"/>
        <w:numPr>
          <w:ilvl w:val="0"/>
          <w:numId w:val="1"/>
        </w:numPr>
        <w:suppressAutoHyphens/>
        <w:autoSpaceDE w:val="0"/>
        <w:spacing w:after="0" w:line="240" w:lineRule="auto"/>
        <w:ind w:left="0" w:firstLine="720"/>
        <w:jc w:val="both"/>
        <w:rPr>
          <w:rFonts w:ascii="Times New Roman" w:hAnsi="Times New Roman"/>
          <w:sz w:val="28"/>
          <w:szCs w:val="28"/>
        </w:rPr>
      </w:pPr>
      <w:r w:rsidRPr="00010578">
        <w:rPr>
          <w:rFonts w:ascii="Times New Roman" w:hAnsi="Times New Roman"/>
          <w:sz w:val="28"/>
          <w:szCs w:val="28"/>
        </w:rPr>
        <w:t>При занесении источников в список следует придерживаться установленных правил их библиографического описания.</w:t>
      </w:r>
    </w:p>
    <w:p w:rsidR="004D4CA7" w:rsidRPr="00010578" w:rsidRDefault="004D4CA7" w:rsidP="00F028A5">
      <w:pPr>
        <w:pStyle w:val="ac"/>
        <w:numPr>
          <w:ilvl w:val="0"/>
          <w:numId w:val="1"/>
        </w:numPr>
        <w:spacing w:before="0" w:beforeAutospacing="0" w:after="0" w:afterAutospacing="0"/>
        <w:ind w:left="0" w:firstLine="720"/>
        <w:jc w:val="center"/>
        <w:rPr>
          <w:sz w:val="28"/>
          <w:szCs w:val="28"/>
        </w:rPr>
      </w:pPr>
    </w:p>
    <w:p w:rsidR="004D4CA7" w:rsidRPr="00010578" w:rsidRDefault="004D4CA7" w:rsidP="00F028A5">
      <w:pPr>
        <w:pStyle w:val="ac"/>
        <w:numPr>
          <w:ilvl w:val="0"/>
          <w:numId w:val="1"/>
        </w:numPr>
        <w:spacing w:before="0" w:beforeAutospacing="0" w:after="0" w:afterAutospacing="0"/>
        <w:ind w:left="0" w:firstLine="720"/>
        <w:jc w:val="center"/>
        <w:rPr>
          <w:sz w:val="28"/>
          <w:szCs w:val="28"/>
        </w:rPr>
      </w:pPr>
      <w:r w:rsidRPr="00010578">
        <w:rPr>
          <w:sz w:val="28"/>
          <w:szCs w:val="28"/>
        </w:rPr>
        <w:t>Примеры оформления нормативно-правовых актов</w:t>
      </w:r>
    </w:p>
    <w:p w:rsidR="004D4CA7" w:rsidRPr="00010578" w:rsidRDefault="004D4CA7" w:rsidP="00F028A5">
      <w:pPr>
        <w:pStyle w:val="ac"/>
        <w:numPr>
          <w:ilvl w:val="0"/>
          <w:numId w:val="1"/>
        </w:numPr>
        <w:spacing w:before="0" w:beforeAutospacing="0" w:after="0" w:afterAutospacing="0"/>
        <w:ind w:left="0" w:firstLine="720"/>
        <w:jc w:val="center"/>
        <w:rPr>
          <w:sz w:val="28"/>
          <w:szCs w:val="28"/>
        </w:rPr>
      </w:pPr>
    </w:p>
    <w:p w:rsidR="004D4CA7" w:rsidRPr="00010578" w:rsidRDefault="004D4CA7" w:rsidP="00F274B0">
      <w:pPr>
        <w:pStyle w:val="ac"/>
        <w:spacing w:before="0" w:beforeAutospacing="0" w:after="0" w:afterAutospacing="0"/>
        <w:jc w:val="both"/>
        <w:rPr>
          <w:sz w:val="28"/>
          <w:szCs w:val="28"/>
        </w:rPr>
      </w:pPr>
      <w:r w:rsidRPr="00010578">
        <w:rPr>
          <w:sz w:val="28"/>
          <w:szCs w:val="28"/>
        </w:rPr>
        <w:lastRenderedPageBreak/>
        <w:t xml:space="preserve">1. Об общих принципах организации законодательных (представительных) и исполнительных органов власти субъектов Российской Федерации [Текст]: Федеральный закон РФ от 06.10.2009 г. N 184-ФЗ // Собрание законодательства РФ. - 2009. - N 43. </w:t>
      </w:r>
    </w:p>
    <w:p w:rsidR="004D4CA7" w:rsidRPr="00010578" w:rsidRDefault="004D4CA7" w:rsidP="00F274B0">
      <w:pPr>
        <w:pStyle w:val="ac"/>
        <w:spacing w:before="0" w:beforeAutospacing="0" w:after="0" w:afterAutospacing="0"/>
        <w:jc w:val="both"/>
        <w:rPr>
          <w:sz w:val="28"/>
          <w:szCs w:val="28"/>
        </w:rPr>
      </w:pPr>
      <w:r w:rsidRPr="00010578">
        <w:rPr>
          <w:sz w:val="28"/>
          <w:szCs w:val="28"/>
        </w:rPr>
        <w:t xml:space="preserve">2. О порядке разработки и утверждения административных регламентов исполнения государственных функций (предоставления государственных услуг) [Электронный ресурс]: Постановление Правительства РФ от 11.11.2015 г. N 679. - Доступ из справочно-правовой системы «КонсультантПлюс». – Режим доступа: http://www.consultant.ru   </w:t>
      </w:r>
    </w:p>
    <w:p w:rsidR="004D4CA7" w:rsidRPr="00010578" w:rsidRDefault="004D4CA7" w:rsidP="00F028A5">
      <w:pPr>
        <w:pStyle w:val="ac"/>
        <w:numPr>
          <w:ilvl w:val="0"/>
          <w:numId w:val="1"/>
        </w:numPr>
        <w:spacing w:before="0" w:beforeAutospacing="0" w:after="0" w:afterAutospacing="0"/>
        <w:ind w:left="0" w:firstLine="720"/>
        <w:jc w:val="center"/>
        <w:rPr>
          <w:sz w:val="28"/>
          <w:szCs w:val="28"/>
        </w:rPr>
      </w:pPr>
    </w:p>
    <w:p w:rsidR="004D4CA7" w:rsidRPr="00010578" w:rsidRDefault="004D4CA7" w:rsidP="00F028A5">
      <w:pPr>
        <w:pStyle w:val="ac"/>
        <w:numPr>
          <w:ilvl w:val="0"/>
          <w:numId w:val="1"/>
        </w:numPr>
        <w:spacing w:before="0" w:beforeAutospacing="0" w:after="0" w:afterAutospacing="0"/>
        <w:ind w:left="0" w:firstLine="720"/>
        <w:jc w:val="center"/>
        <w:rPr>
          <w:sz w:val="28"/>
          <w:szCs w:val="28"/>
        </w:rPr>
      </w:pPr>
      <w:r w:rsidRPr="00010578">
        <w:rPr>
          <w:sz w:val="28"/>
          <w:szCs w:val="28"/>
        </w:rPr>
        <w:t>Книги, статьи, материалы конференций и семинаров</w:t>
      </w:r>
    </w:p>
    <w:p w:rsidR="00CB137E" w:rsidRPr="00CB137E" w:rsidRDefault="00CB137E" w:rsidP="00CB137E">
      <w:pPr>
        <w:pStyle w:val="ac"/>
        <w:numPr>
          <w:ilvl w:val="0"/>
          <w:numId w:val="1"/>
        </w:numPr>
        <w:spacing w:before="0" w:beforeAutospacing="0" w:after="0" w:afterAutospacing="0"/>
        <w:ind w:left="0" w:firstLine="720"/>
        <w:jc w:val="center"/>
        <w:rPr>
          <w:sz w:val="28"/>
          <w:szCs w:val="28"/>
        </w:rPr>
      </w:pPr>
    </w:p>
    <w:p w:rsidR="00CB137E" w:rsidRPr="00010578" w:rsidRDefault="00CB137E" w:rsidP="00CB137E">
      <w:pPr>
        <w:pStyle w:val="ac"/>
        <w:numPr>
          <w:ilvl w:val="0"/>
          <w:numId w:val="13"/>
        </w:numPr>
        <w:spacing w:before="0" w:beforeAutospacing="0" w:after="0" w:afterAutospacing="0"/>
        <w:jc w:val="both"/>
        <w:rPr>
          <w:sz w:val="28"/>
          <w:szCs w:val="28"/>
        </w:rPr>
      </w:pPr>
      <w:r w:rsidRPr="00010578">
        <w:rPr>
          <w:sz w:val="28"/>
          <w:szCs w:val="28"/>
        </w:rPr>
        <w:t xml:space="preserve">Боголюбов, А.Н. О вещественных резонансах в волноводе с неоднородным заполнением [Текст] / А.Н. Боголюбов, А.Л. </w:t>
      </w:r>
      <w:proofErr w:type="spellStart"/>
      <w:r w:rsidRPr="00010578">
        <w:rPr>
          <w:sz w:val="28"/>
          <w:szCs w:val="28"/>
        </w:rPr>
        <w:t>Делицын</w:t>
      </w:r>
      <w:proofErr w:type="spellEnd"/>
      <w:r w:rsidRPr="00010578">
        <w:rPr>
          <w:sz w:val="28"/>
          <w:szCs w:val="28"/>
        </w:rPr>
        <w:t xml:space="preserve">, М.Д. Малых // </w:t>
      </w:r>
      <w:proofErr w:type="spellStart"/>
      <w:r w:rsidRPr="00010578">
        <w:rPr>
          <w:sz w:val="28"/>
          <w:szCs w:val="28"/>
        </w:rPr>
        <w:t>Вестн</w:t>
      </w:r>
      <w:proofErr w:type="spellEnd"/>
      <w:r w:rsidRPr="00010578">
        <w:rPr>
          <w:sz w:val="28"/>
          <w:szCs w:val="28"/>
        </w:rPr>
        <w:t xml:space="preserve">. </w:t>
      </w:r>
      <w:proofErr w:type="spellStart"/>
      <w:r w:rsidRPr="00010578">
        <w:rPr>
          <w:sz w:val="28"/>
          <w:szCs w:val="28"/>
        </w:rPr>
        <w:t>Моск</w:t>
      </w:r>
      <w:proofErr w:type="spellEnd"/>
      <w:r w:rsidRPr="00010578">
        <w:rPr>
          <w:sz w:val="28"/>
          <w:szCs w:val="28"/>
        </w:rPr>
        <w:t xml:space="preserve">. ун-та. Сер. 3, Физика. Астрономия.  - 2016. - N 5. - С. 23–25. </w:t>
      </w:r>
    </w:p>
    <w:p w:rsidR="00CB137E" w:rsidRPr="00010578" w:rsidRDefault="00CB137E" w:rsidP="00CB137E">
      <w:pPr>
        <w:pStyle w:val="ac"/>
        <w:numPr>
          <w:ilvl w:val="0"/>
          <w:numId w:val="13"/>
        </w:numPr>
        <w:spacing w:before="0" w:beforeAutospacing="0" w:after="0" w:afterAutospacing="0"/>
        <w:jc w:val="both"/>
        <w:rPr>
          <w:sz w:val="28"/>
          <w:szCs w:val="28"/>
        </w:rPr>
      </w:pPr>
      <w:r w:rsidRPr="00010578">
        <w:rPr>
          <w:sz w:val="28"/>
          <w:szCs w:val="28"/>
        </w:rPr>
        <w:t xml:space="preserve">Голубков, Е.П. Маркетинг как концепция рыночного управления [Текст] // Маркетинг в России и за рубежом. - 2015. - N 1. - С. 89–104.  </w:t>
      </w:r>
    </w:p>
    <w:p w:rsidR="00CB137E" w:rsidRPr="00010578" w:rsidRDefault="00CB137E" w:rsidP="00CB137E">
      <w:pPr>
        <w:pStyle w:val="ac"/>
        <w:numPr>
          <w:ilvl w:val="0"/>
          <w:numId w:val="13"/>
        </w:numPr>
        <w:spacing w:before="0" w:beforeAutospacing="0" w:after="0" w:afterAutospacing="0"/>
        <w:jc w:val="both"/>
        <w:rPr>
          <w:sz w:val="28"/>
          <w:szCs w:val="28"/>
        </w:rPr>
      </w:pPr>
      <w:r w:rsidRPr="00010578">
        <w:rPr>
          <w:sz w:val="28"/>
          <w:szCs w:val="28"/>
        </w:rPr>
        <w:t>Государственные и муниципальные финансы [Текст] : учебник</w:t>
      </w:r>
      <w:proofErr w:type="gramStart"/>
      <w:r w:rsidRPr="00010578">
        <w:rPr>
          <w:sz w:val="28"/>
          <w:szCs w:val="28"/>
        </w:rPr>
        <w:t xml:space="preserve"> / П</w:t>
      </w:r>
      <w:proofErr w:type="gramEnd"/>
      <w:r w:rsidRPr="00010578">
        <w:rPr>
          <w:sz w:val="28"/>
          <w:szCs w:val="28"/>
        </w:rPr>
        <w:t xml:space="preserve">од ред. проф. С.И. Лушина, проф. В.А. Слепова. - М.: </w:t>
      </w:r>
      <w:proofErr w:type="spellStart"/>
      <w:r w:rsidRPr="00010578">
        <w:rPr>
          <w:sz w:val="28"/>
          <w:szCs w:val="28"/>
        </w:rPr>
        <w:t>Экономистъ</w:t>
      </w:r>
      <w:proofErr w:type="spellEnd"/>
      <w:r w:rsidRPr="00010578">
        <w:rPr>
          <w:sz w:val="28"/>
          <w:szCs w:val="28"/>
        </w:rPr>
        <w:t xml:space="preserve">, 2016. - 280 с. </w:t>
      </w:r>
    </w:p>
    <w:p w:rsidR="00CB137E" w:rsidRPr="00010578" w:rsidRDefault="00CB137E" w:rsidP="00CB137E">
      <w:pPr>
        <w:pStyle w:val="ac"/>
        <w:numPr>
          <w:ilvl w:val="0"/>
          <w:numId w:val="13"/>
        </w:numPr>
        <w:spacing w:before="0" w:beforeAutospacing="0" w:after="0" w:afterAutospacing="0"/>
        <w:jc w:val="both"/>
        <w:rPr>
          <w:sz w:val="28"/>
          <w:szCs w:val="28"/>
        </w:rPr>
      </w:pPr>
      <w:proofErr w:type="spellStart"/>
      <w:r w:rsidRPr="00010578">
        <w:rPr>
          <w:sz w:val="28"/>
          <w:szCs w:val="28"/>
        </w:rPr>
        <w:t>Двинянинова</w:t>
      </w:r>
      <w:proofErr w:type="spellEnd"/>
      <w:r w:rsidRPr="00010578">
        <w:rPr>
          <w:sz w:val="28"/>
          <w:szCs w:val="28"/>
        </w:rPr>
        <w:t xml:space="preserve">, Г.С.  Комплимент: Коммуникативный статус или стратегия в </w:t>
      </w:r>
      <w:proofErr w:type="spellStart"/>
      <w:r w:rsidRPr="00010578">
        <w:rPr>
          <w:sz w:val="28"/>
          <w:szCs w:val="28"/>
        </w:rPr>
        <w:t>дискурсе</w:t>
      </w:r>
      <w:proofErr w:type="spellEnd"/>
      <w:r w:rsidRPr="00010578">
        <w:rPr>
          <w:sz w:val="28"/>
          <w:szCs w:val="28"/>
        </w:rPr>
        <w:t xml:space="preserve"> [Текст] / Г.С. </w:t>
      </w:r>
      <w:proofErr w:type="spellStart"/>
      <w:r w:rsidRPr="00010578">
        <w:rPr>
          <w:sz w:val="28"/>
          <w:szCs w:val="28"/>
        </w:rPr>
        <w:t>Двинянинова</w:t>
      </w:r>
      <w:proofErr w:type="spellEnd"/>
      <w:r w:rsidRPr="00010578">
        <w:rPr>
          <w:sz w:val="28"/>
          <w:szCs w:val="28"/>
        </w:rPr>
        <w:t xml:space="preserve"> // Социальная власть языка: сб. науч. тр. / Воронеж. </w:t>
      </w:r>
      <w:proofErr w:type="spellStart"/>
      <w:r w:rsidRPr="00010578">
        <w:rPr>
          <w:sz w:val="28"/>
          <w:szCs w:val="28"/>
        </w:rPr>
        <w:t>межрегион</w:t>
      </w:r>
      <w:proofErr w:type="spellEnd"/>
      <w:r w:rsidRPr="00010578">
        <w:rPr>
          <w:sz w:val="28"/>
          <w:szCs w:val="28"/>
        </w:rPr>
        <w:t xml:space="preserve">. ин-т обществ. наук, Воронеж. гос. ун-т, Фак. </w:t>
      </w:r>
      <w:proofErr w:type="spellStart"/>
      <w:r w:rsidRPr="00010578">
        <w:rPr>
          <w:sz w:val="28"/>
          <w:szCs w:val="28"/>
        </w:rPr>
        <w:t>романо-герман</w:t>
      </w:r>
      <w:proofErr w:type="spellEnd"/>
      <w:r w:rsidRPr="00010578">
        <w:rPr>
          <w:sz w:val="28"/>
          <w:szCs w:val="28"/>
        </w:rPr>
        <w:t xml:space="preserve">. истории. - Воронеж, 2017. - С. 101–106.  </w:t>
      </w:r>
    </w:p>
    <w:p w:rsidR="00CB137E" w:rsidRPr="00010578" w:rsidRDefault="00CB137E" w:rsidP="00CB137E">
      <w:pPr>
        <w:pStyle w:val="ac"/>
        <w:numPr>
          <w:ilvl w:val="0"/>
          <w:numId w:val="13"/>
        </w:numPr>
        <w:spacing w:before="0" w:beforeAutospacing="0" w:after="0" w:afterAutospacing="0"/>
        <w:jc w:val="both"/>
        <w:rPr>
          <w:sz w:val="28"/>
          <w:szCs w:val="28"/>
        </w:rPr>
      </w:pPr>
      <w:r w:rsidRPr="00010578">
        <w:rPr>
          <w:sz w:val="28"/>
          <w:szCs w:val="28"/>
        </w:rPr>
        <w:t>История России [Текст]: учеб. пособие для студентов всех специальностей / В.Н. Быков [и др.]; отв. ред. В.Н. Сухов ; М-во образования</w:t>
      </w:r>
      <w:proofErr w:type="gramStart"/>
      <w:r w:rsidRPr="00010578">
        <w:rPr>
          <w:sz w:val="28"/>
          <w:szCs w:val="28"/>
        </w:rPr>
        <w:t xml:space="preserve"> Р</w:t>
      </w:r>
      <w:proofErr w:type="gramEnd"/>
      <w:r w:rsidRPr="00010578">
        <w:rPr>
          <w:sz w:val="28"/>
          <w:szCs w:val="28"/>
        </w:rPr>
        <w:t xml:space="preserve">ос. Федерации, </w:t>
      </w:r>
      <w:proofErr w:type="spellStart"/>
      <w:r w:rsidRPr="00010578">
        <w:rPr>
          <w:sz w:val="28"/>
          <w:szCs w:val="28"/>
        </w:rPr>
        <w:t>С.-Петерб</w:t>
      </w:r>
      <w:proofErr w:type="spellEnd"/>
      <w:r w:rsidRPr="00010578">
        <w:rPr>
          <w:sz w:val="28"/>
          <w:szCs w:val="28"/>
        </w:rPr>
        <w:t xml:space="preserve">. гос. </w:t>
      </w:r>
      <w:proofErr w:type="spellStart"/>
      <w:r w:rsidRPr="00010578">
        <w:rPr>
          <w:sz w:val="28"/>
          <w:szCs w:val="28"/>
        </w:rPr>
        <w:t>лесотехн</w:t>
      </w:r>
      <w:proofErr w:type="spellEnd"/>
      <w:r w:rsidRPr="00010578">
        <w:rPr>
          <w:sz w:val="28"/>
          <w:szCs w:val="28"/>
        </w:rPr>
        <w:t xml:space="preserve">. акад. - 2-е изд., </w:t>
      </w:r>
      <w:proofErr w:type="spellStart"/>
      <w:r w:rsidRPr="00010578">
        <w:rPr>
          <w:sz w:val="28"/>
          <w:szCs w:val="28"/>
        </w:rPr>
        <w:t>перераб</w:t>
      </w:r>
      <w:proofErr w:type="spellEnd"/>
      <w:r w:rsidRPr="00010578">
        <w:rPr>
          <w:sz w:val="28"/>
          <w:szCs w:val="28"/>
        </w:rPr>
        <w:t xml:space="preserve">. и доп. / при участии Т.А. Суховой. - СПб.: </w:t>
      </w:r>
      <w:proofErr w:type="spellStart"/>
      <w:r w:rsidRPr="00010578">
        <w:rPr>
          <w:sz w:val="28"/>
          <w:szCs w:val="28"/>
        </w:rPr>
        <w:t>СПбЛТА</w:t>
      </w:r>
      <w:proofErr w:type="spellEnd"/>
      <w:r w:rsidRPr="00010578">
        <w:rPr>
          <w:sz w:val="28"/>
          <w:szCs w:val="28"/>
        </w:rPr>
        <w:t xml:space="preserve">, 2015. - 231 с. </w:t>
      </w:r>
    </w:p>
    <w:p w:rsidR="00CB137E" w:rsidRPr="00010578" w:rsidRDefault="00CB137E" w:rsidP="00CB137E">
      <w:pPr>
        <w:pStyle w:val="ac"/>
        <w:numPr>
          <w:ilvl w:val="0"/>
          <w:numId w:val="13"/>
        </w:numPr>
        <w:spacing w:before="0" w:beforeAutospacing="0" w:after="0" w:afterAutospacing="0"/>
        <w:jc w:val="both"/>
        <w:rPr>
          <w:sz w:val="28"/>
          <w:szCs w:val="28"/>
        </w:rPr>
      </w:pPr>
      <w:r w:rsidRPr="00010578">
        <w:rPr>
          <w:sz w:val="28"/>
          <w:szCs w:val="28"/>
        </w:rPr>
        <w:t xml:space="preserve">Семенов, В.В. Философия: итог тысячелетий. Философская психология [Текст] / В.В. Семенов; Рос. акад. наук, </w:t>
      </w:r>
      <w:proofErr w:type="spellStart"/>
      <w:r w:rsidRPr="00010578">
        <w:rPr>
          <w:sz w:val="28"/>
          <w:szCs w:val="28"/>
        </w:rPr>
        <w:t>Пущин</w:t>
      </w:r>
      <w:proofErr w:type="spellEnd"/>
      <w:r w:rsidRPr="00010578">
        <w:rPr>
          <w:sz w:val="28"/>
          <w:szCs w:val="28"/>
        </w:rPr>
        <w:t xml:space="preserve">. науч. центр, Ин-т биофизики клетки, Акад. проблем сохранения жизни. - Пущино: ПНЦ РАН, 2000. - 64 с. </w:t>
      </w:r>
    </w:p>
    <w:p w:rsidR="00CB137E" w:rsidRPr="00010578" w:rsidRDefault="00CB137E" w:rsidP="00CB137E">
      <w:pPr>
        <w:pStyle w:val="ac"/>
        <w:numPr>
          <w:ilvl w:val="0"/>
          <w:numId w:val="13"/>
        </w:numPr>
        <w:spacing w:before="0" w:beforeAutospacing="0" w:after="0" w:afterAutospacing="0"/>
        <w:jc w:val="both"/>
        <w:rPr>
          <w:sz w:val="28"/>
          <w:szCs w:val="28"/>
        </w:rPr>
      </w:pPr>
      <w:r w:rsidRPr="00010578">
        <w:rPr>
          <w:sz w:val="28"/>
          <w:szCs w:val="28"/>
        </w:rPr>
        <w:t xml:space="preserve">Черткова, Е.Л. Утопия как способ постижения социальной действительности [Электронный ресурс] / Е.Л. Черткова // </w:t>
      </w:r>
      <w:proofErr w:type="spellStart"/>
      <w:r w:rsidRPr="00010578">
        <w:rPr>
          <w:sz w:val="28"/>
          <w:szCs w:val="28"/>
        </w:rPr>
        <w:t>Социемы</w:t>
      </w:r>
      <w:proofErr w:type="spellEnd"/>
      <w:r w:rsidRPr="00010578">
        <w:rPr>
          <w:sz w:val="28"/>
          <w:szCs w:val="28"/>
        </w:rPr>
        <w:t xml:space="preserve">: журнал Уральского </w:t>
      </w:r>
      <w:proofErr w:type="spellStart"/>
      <w:r w:rsidRPr="00010578">
        <w:rPr>
          <w:sz w:val="28"/>
          <w:szCs w:val="28"/>
        </w:rPr>
        <w:t>гос</w:t>
      </w:r>
      <w:proofErr w:type="spellEnd"/>
      <w:r w:rsidRPr="00010578">
        <w:rPr>
          <w:sz w:val="28"/>
          <w:szCs w:val="28"/>
        </w:rPr>
        <w:t xml:space="preserve">. ун-та. - 2012. - N 8. – Режим доступа: </w:t>
      </w:r>
      <w:hyperlink r:id="rId8" w:history="1">
        <w:r w:rsidRPr="00010578">
          <w:rPr>
            <w:rStyle w:val="ad"/>
            <w:color w:val="auto"/>
            <w:sz w:val="28"/>
            <w:szCs w:val="28"/>
          </w:rPr>
          <w:t>http://www2/usu.ru/philosoph/chertkova</w:t>
        </w:r>
      </w:hyperlink>
      <w:r w:rsidRPr="00010578">
        <w:rPr>
          <w:sz w:val="28"/>
          <w:szCs w:val="28"/>
        </w:rPr>
        <w:t xml:space="preserve">. </w:t>
      </w:r>
    </w:p>
    <w:p w:rsidR="00CB137E" w:rsidRPr="00010578" w:rsidRDefault="00CB137E" w:rsidP="00CB137E">
      <w:pPr>
        <w:pStyle w:val="ac"/>
        <w:numPr>
          <w:ilvl w:val="0"/>
          <w:numId w:val="13"/>
        </w:numPr>
        <w:spacing w:before="0" w:beforeAutospacing="0" w:after="0" w:afterAutospacing="0"/>
        <w:jc w:val="both"/>
        <w:rPr>
          <w:sz w:val="28"/>
          <w:szCs w:val="28"/>
        </w:rPr>
      </w:pPr>
      <w:r w:rsidRPr="00010578">
        <w:rPr>
          <w:sz w:val="28"/>
          <w:szCs w:val="28"/>
        </w:rPr>
        <w:t xml:space="preserve">Юридический советник [Электронный ресурс]. - 1 электрон. опт. диск (CD-ROM): </w:t>
      </w:r>
      <w:proofErr w:type="spellStart"/>
      <w:r w:rsidRPr="00010578">
        <w:rPr>
          <w:sz w:val="28"/>
          <w:szCs w:val="28"/>
        </w:rPr>
        <w:t>зв.</w:t>
      </w:r>
      <w:proofErr w:type="gramStart"/>
      <w:r w:rsidRPr="00010578">
        <w:rPr>
          <w:sz w:val="28"/>
          <w:szCs w:val="28"/>
        </w:rPr>
        <w:t>,ц</w:t>
      </w:r>
      <w:proofErr w:type="gramEnd"/>
      <w:r w:rsidRPr="00010578">
        <w:rPr>
          <w:sz w:val="28"/>
          <w:szCs w:val="28"/>
        </w:rPr>
        <w:t>в</w:t>
      </w:r>
      <w:proofErr w:type="spellEnd"/>
      <w:r w:rsidRPr="00010578">
        <w:rPr>
          <w:sz w:val="28"/>
          <w:szCs w:val="28"/>
        </w:rPr>
        <w:t xml:space="preserve">.; 12 см. - Прил.: Справочник пользователя [Текст] / сост. В.А. Быков. - 32 с.  </w:t>
      </w:r>
    </w:p>
    <w:p w:rsidR="004D4CA7" w:rsidRPr="00010578" w:rsidRDefault="004D4CA7" w:rsidP="00F028A5">
      <w:pPr>
        <w:pStyle w:val="ac"/>
        <w:numPr>
          <w:ilvl w:val="0"/>
          <w:numId w:val="1"/>
        </w:numPr>
        <w:spacing w:before="0" w:beforeAutospacing="0" w:after="0" w:afterAutospacing="0"/>
        <w:ind w:left="0" w:firstLine="720"/>
        <w:jc w:val="center"/>
        <w:rPr>
          <w:sz w:val="28"/>
          <w:szCs w:val="28"/>
        </w:rPr>
      </w:pPr>
      <w:r w:rsidRPr="00010578">
        <w:rPr>
          <w:sz w:val="28"/>
          <w:szCs w:val="28"/>
        </w:rPr>
        <w:t>Интернет-ресурсы</w:t>
      </w:r>
    </w:p>
    <w:p w:rsidR="004D4CA7" w:rsidRPr="00010578" w:rsidRDefault="004D4CA7" w:rsidP="00F028A5">
      <w:pPr>
        <w:pStyle w:val="ac"/>
        <w:numPr>
          <w:ilvl w:val="0"/>
          <w:numId w:val="1"/>
        </w:numPr>
        <w:spacing w:before="0" w:beforeAutospacing="0" w:after="0" w:afterAutospacing="0"/>
        <w:ind w:left="0" w:firstLine="720"/>
        <w:jc w:val="center"/>
        <w:rPr>
          <w:sz w:val="28"/>
          <w:szCs w:val="28"/>
        </w:rPr>
      </w:pPr>
    </w:p>
    <w:p w:rsidR="00180354" w:rsidRPr="00010578" w:rsidRDefault="00180354" w:rsidP="00CB137E">
      <w:pPr>
        <w:pStyle w:val="ac"/>
        <w:numPr>
          <w:ilvl w:val="0"/>
          <w:numId w:val="15"/>
        </w:numPr>
        <w:spacing w:before="0" w:beforeAutospacing="0" w:after="0" w:afterAutospacing="0"/>
        <w:jc w:val="both"/>
        <w:rPr>
          <w:sz w:val="28"/>
          <w:szCs w:val="28"/>
        </w:rPr>
      </w:pPr>
      <w:r w:rsidRPr="00010578">
        <w:rPr>
          <w:sz w:val="28"/>
          <w:szCs w:val="28"/>
        </w:rPr>
        <w:t xml:space="preserve">Министерство финансов Российской Федерации:– Режим доступа: http://www.minfin.ru </w:t>
      </w:r>
    </w:p>
    <w:p w:rsidR="00180354" w:rsidRPr="00010578" w:rsidRDefault="00180354" w:rsidP="00CB137E">
      <w:pPr>
        <w:pStyle w:val="formattext"/>
        <w:numPr>
          <w:ilvl w:val="0"/>
          <w:numId w:val="15"/>
        </w:numPr>
        <w:spacing w:before="0" w:beforeAutospacing="0" w:after="0" w:afterAutospacing="0"/>
        <w:jc w:val="both"/>
        <w:rPr>
          <w:sz w:val="28"/>
          <w:szCs w:val="28"/>
        </w:rPr>
      </w:pPr>
      <w:r w:rsidRPr="00010578">
        <w:rPr>
          <w:sz w:val="28"/>
          <w:szCs w:val="28"/>
        </w:rPr>
        <w:t xml:space="preserve">Насырова, Г.А. Модели государственного регулирования страховой деятельности / Г.А.Насырова // Вестник Финансовой академии. - 2017. - N 4. - Режим доступа: </w:t>
      </w:r>
      <w:hyperlink r:id="rId9" w:history="1">
        <w:r w:rsidRPr="00010578">
          <w:rPr>
            <w:rStyle w:val="ad"/>
            <w:color w:val="auto"/>
            <w:sz w:val="28"/>
            <w:szCs w:val="28"/>
          </w:rPr>
          <w:t>http://vestnik.fa.ru/4(28)2003/4.html</w:t>
        </w:r>
      </w:hyperlink>
      <w:r w:rsidRPr="00010578">
        <w:rPr>
          <w:sz w:val="28"/>
          <w:szCs w:val="28"/>
        </w:rPr>
        <w:t>.</w:t>
      </w:r>
    </w:p>
    <w:p w:rsidR="00180354" w:rsidRPr="00010578" w:rsidRDefault="00180354" w:rsidP="00CB137E">
      <w:pPr>
        <w:pStyle w:val="ac"/>
        <w:numPr>
          <w:ilvl w:val="0"/>
          <w:numId w:val="15"/>
        </w:numPr>
        <w:spacing w:before="0" w:beforeAutospacing="0" w:after="0" w:afterAutospacing="0"/>
        <w:jc w:val="both"/>
        <w:rPr>
          <w:sz w:val="28"/>
          <w:szCs w:val="28"/>
        </w:rPr>
      </w:pPr>
      <w:r w:rsidRPr="00010578">
        <w:rPr>
          <w:sz w:val="28"/>
          <w:szCs w:val="28"/>
        </w:rPr>
        <w:t xml:space="preserve">Российская книжная палата: -  Режим доступа: http://www.bookchamber.ru  </w:t>
      </w:r>
    </w:p>
    <w:p w:rsidR="004D4CA7" w:rsidRPr="00010578" w:rsidRDefault="004D4CA7" w:rsidP="00F028A5">
      <w:pPr>
        <w:widowControl w:val="0"/>
        <w:suppressAutoHyphens/>
        <w:autoSpaceDE w:val="0"/>
        <w:spacing w:after="0" w:line="240" w:lineRule="auto"/>
        <w:jc w:val="center"/>
        <w:rPr>
          <w:rFonts w:ascii="Times New Roman" w:hAnsi="Times New Roman"/>
          <w:sz w:val="28"/>
          <w:szCs w:val="28"/>
        </w:rPr>
      </w:pPr>
    </w:p>
    <w:p w:rsidR="004D4CA7" w:rsidRPr="00010578" w:rsidRDefault="004D4CA7" w:rsidP="009A7A26">
      <w:pPr>
        <w:rPr>
          <w:rFonts w:ascii="Times New Roman" w:hAnsi="Times New Roman"/>
          <w:sz w:val="28"/>
          <w:szCs w:val="28"/>
        </w:rPr>
      </w:pPr>
      <w:r w:rsidRPr="00010578">
        <w:rPr>
          <w:rFonts w:ascii="Times New Roman" w:hAnsi="Times New Roman"/>
          <w:sz w:val="28"/>
          <w:szCs w:val="28"/>
        </w:rPr>
        <w:br w:type="page"/>
      </w:r>
    </w:p>
    <w:p w:rsidR="004D4CA7" w:rsidRPr="00010578" w:rsidRDefault="004D4CA7" w:rsidP="00F028A5">
      <w:pPr>
        <w:jc w:val="right"/>
        <w:rPr>
          <w:rFonts w:ascii="Times New Roman" w:hAnsi="Times New Roman"/>
          <w:sz w:val="28"/>
          <w:szCs w:val="28"/>
        </w:rPr>
      </w:pPr>
      <w:r w:rsidRPr="00010578">
        <w:rPr>
          <w:rFonts w:ascii="Times New Roman" w:hAnsi="Times New Roman"/>
          <w:sz w:val="28"/>
          <w:szCs w:val="28"/>
        </w:rPr>
        <w:t>Приложение 1</w:t>
      </w:r>
    </w:p>
    <w:tbl>
      <w:tblPr>
        <w:tblW w:w="9956" w:type="dxa"/>
        <w:tblInd w:w="15" w:type="dxa"/>
        <w:tblLayout w:type="fixed"/>
        <w:tblCellMar>
          <w:left w:w="15" w:type="dxa"/>
          <w:right w:w="15" w:type="dxa"/>
        </w:tblCellMar>
        <w:tblLook w:val="0000"/>
      </w:tblPr>
      <w:tblGrid>
        <w:gridCol w:w="9956"/>
      </w:tblGrid>
      <w:tr w:rsidR="004D4CA7" w:rsidRPr="00010578" w:rsidTr="004A182B">
        <w:trPr>
          <w:trHeight w:val="240"/>
        </w:trPr>
        <w:tc>
          <w:tcPr>
            <w:tcW w:w="9956" w:type="dxa"/>
            <w:tcBorders>
              <w:top w:val="nil"/>
              <w:left w:val="nil"/>
              <w:bottom w:val="nil"/>
              <w:right w:val="nil"/>
            </w:tcBorders>
            <w:shd w:val="clear" w:color="auto" w:fill="FFFFFF"/>
          </w:tcPr>
          <w:p w:rsidR="004D4CA7" w:rsidRPr="00010578" w:rsidRDefault="004D4CA7" w:rsidP="004A182B">
            <w:pPr>
              <w:autoSpaceDN w:val="0"/>
              <w:adjustRightInd w:val="0"/>
              <w:spacing w:after="0" w:line="240" w:lineRule="auto"/>
              <w:jc w:val="center"/>
              <w:rPr>
                <w:rFonts w:ascii="Times New Roman" w:hAnsi="Times New Roman"/>
                <w:sz w:val="28"/>
                <w:szCs w:val="28"/>
              </w:rPr>
            </w:pPr>
          </w:p>
        </w:tc>
      </w:tr>
      <w:tr w:rsidR="004D4CA7" w:rsidRPr="00010578" w:rsidTr="004A182B">
        <w:trPr>
          <w:trHeight w:val="240"/>
        </w:trPr>
        <w:tc>
          <w:tcPr>
            <w:tcW w:w="9956" w:type="dxa"/>
            <w:tcBorders>
              <w:top w:val="nil"/>
              <w:left w:val="nil"/>
              <w:bottom w:val="nil"/>
              <w:right w:val="nil"/>
            </w:tcBorders>
            <w:shd w:val="clear" w:color="auto" w:fill="FFFFFF"/>
          </w:tcPr>
          <w:p w:rsidR="004D4CA7" w:rsidRPr="00010578" w:rsidRDefault="004D4CA7" w:rsidP="004A182B">
            <w:pPr>
              <w:autoSpaceDN w:val="0"/>
              <w:adjustRightInd w:val="0"/>
              <w:spacing w:after="0" w:line="240" w:lineRule="auto"/>
              <w:jc w:val="center"/>
              <w:rPr>
                <w:rFonts w:ascii="Times New Roman" w:hAnsi="Times New Roman"/>
                <w:sz w:val="28"/>
                <w:szCs w:val="28"/>
              </w:rPr>
            </w:pPr>
            <w:r w:rsidRPr="00010578">
              <w:rPr>
                <w:rFonts w:ascii="Times New Roman" w:hAnsi="Times New Roman"/>
                <w:sz w:val="28"/>
                <w:szCs w:val="28"/>
              </w:rPr>
              <w:t>Частное учреждение образовательная организация высшего образования</w:t>
            </w:r>
            <w:r w:rsidRPr="00010578">
              <w:rPr>
                <w:rFonts w:ascii="Times New Roman" w:hAnsi="Times New Roman"/>
                <w:sz w:val="28"/>
                <w:szCs w:val="28"/>
              </w:rPr>
              <w:br/>
              <w:t>«Омская гуманитарная академия»</w:t>
            </w:r>
          </w:p>
        </w:tc>
      </w:tr>
    </w:tbl>
    <w:p w:rsidR="004D4CA7" w:rsidRPr="00010578" w:rsidRDefault="004D4CA7" w:rsidP="00F028A5">
      <w:pPr>
        <w:spacing w:after="0" w:line="240" w:lineRule="auto"/>
        <w:jc w:val="center"/>
        <w:rPr>
          <w:rFonts w:ascii="Times New Roman" w:hAnsi="Times New Roman"/>
          <w:sz w:val="28"/>
          <w:szCs w:val="28"/>
        </w:rPr>
      </w:pPr>
    </w:p>
    <w:p w:rsidR="004D4CA7" w:rsidRPr="00010578" w:rsidRDefault="004D4CA7" w:rsidP="00F028A5">
      <w:pPr>
        <w:spacing w:after="0" w:line="240" w:lineRule="auto"/>
        <w:jc w:val="center"/>
        <w:rPr>
          <w:rFonts w:ascii="Times New Roman" w:hAnsi="Times New Roman"/>
          <w:sz w:val="28"/>
          <w:szCs w:val="28"/>
        </w:rPr>
      </w:pPr>
      <w:r w:rsidRPr="00010578">
        <w:rPr>
          <w:rFonts w:ascii="Times New Roman" w:hAnsi="Times New Roman"/>
          <w:sz w:val="28"/>
          <w:szCs w:val="28"/>
        </w:rPr>
        <w:t xml:space="preserve">Кафедра </w:t>
      </w:r>
      <w:r w:rsidR="00F36357">
        <w:rPr>
          <w:rFonts w:ascii="Times New Roman" w:hAnsi="Times New Roman"/>
          <w:sz w:val="28"/>
          <w:szCs w:val="28"/>
        </w:rPr>
        <w:t>п</w:t>
      </w:r>
      <w:r w:rsidR="00F36357" w:rsidRPr="00F36357">
        <w:rPr>
          <w:rFonts w:ascii="Times New Roman" w:hAnsi="Times New Roman"/>
          <w:sz w:val="28"/>
          <w:szCs w:val="28"/>
        </w:rPr>
        <w:t xml:space="preserve">олитологии, </w:t>
      </w:r>
      <w:r w:rsidR="00C71825">
        <w:rPr>
          <w:rFonts w:ascii="Times New Roman" w:hAnsi="Times New Roman"/>
          <w:sz w:val="28"/>
          <w:szCs w:val="28"/>
        </w:rPr>
        <w:t>социально-гуманитарных дисциплин и иностранных языков</w:t>
      </w:r>
    </w:p>
    <w:p w:rsidR="004D4CA7" w:rsidRPr="00010578" w:rsidRDefault="004D4CA7" w:rsidP="00F028A5">
      <w:pPr>
        <w:pStyle w:val="21"/>
        <w:tabs>
          <w:tab w:val="left" w:pos="284"/>
        </w:tabs>
        <w:spacing w:after="0" w:line="240" w:lineRule="auto"/>
        <w:ind w:left="0"/>
        <w:jc w:val="center"/>
        <w:rPr>
          <w:rFonts w:ascii="Times New Roman" w:hAnsi="Times New Roman"/>
          <w:sz w:val="28"/>
          <w:szCs w:val="28"/>
        </w:rPr>
      </w:pPr>
    </w:p>
    <w:p w:rsidR="004D4CA7" w:rsidRPr="00010578" w:rsidRDefault="004D4CA7" w:rsidP="00F028A5">
      <w:pPr>
        <w:pStyle w:val="21"/>
        <w:tabs>
          <w:tab w:val="left" w:pos="284"/>
        </w:tabs>
        <w:spacing w:after="0" w:line="240" w:lineRule="auto"/>
        <w:ind w:left="0"/>
        <w:jc w:val="center"/>
        <w:rPr>
          <w:rFonts w:ascii="Times New Roman" w:hAnsi="Times New Roman"/>
          <w:sz w:val="28"/>
          <w:szCs w:val="28"/>
        </w:rPr>
      </w:pPr>
    </w:p>
    <w:p w:rsidR="004D4CA7" w:rsidRPr="00010578" w:rsidRDefault="004D4CA7" w:rsidP="00F028A5">
      <w:pPr>
        <w:pStyle w:val="21"/>
        <w:tabs>
          <w:tab w:val="left" w:pos="284"/>
        </w:tabs>
        <w:spacing w:after="0" w:line="240" w:lineRule="auto"/>
        <w:ind w:left="0"/>
        <w:jc w:val="center"/>
        <w:rPr>
          <w:rFonts w:ascii="Times New Roman" w:hAnsi="Times New Roman"/>
          <w:sz w:val="28"/>
          <w:szCs w:val="28"/>
        </w:rPr>
      </w:pPr>
    </w:p>
    <w:p w:rsidR="004D4CA7" w:rsidRPr="00010578" w:rsidRDefault="004D4CA7" w:rsidP="00F028A5">
      <w:pPr>
        <w:spacing w:after="0" w:line="240" w:lineRule="auto"/>
        <w:jc w:val="center"/>
        <w:rPr>
          <w:rFonts w:ascii="Times New Roman" w:hAnsi="Times New Roman"/>
          <w:b/>
          <w:i/>
          <w:sz w:val="28"/>
          <w:szCs w:val="28"/>
        </w:rPr>
      </w:pPr>
    </w:p>
    <w:p w:rsidR="00941FEA" w:rsidRPr="000609E8" w:rsidRDefault="00941FEA" w:rsidP="00941FEA">
      <w:pPr>
        <w:spacing w:after="0"/>
        <w:jc w:val="center"/>
        <w:rPr>
          <w:rFonts w:ascii="Times New Roman" w:hAnsi="Times New Roman"/>
          <w:spacing w:val="20"/>
          <w:sz w:val="36"/>
          <w:szCs w:val="36"/>
        </w:rPr>
      </w:pPr>
      <w:r w:rsidRPr="000609E8">
        <w:rPr>
          <w:rFonts w:ascii="Times New Roman" w:hAnsi="Times New Roman"/>
          <w:spacing w:val="20"/>
          <w:sz w:val="36"/>
          <w:szCs w:val="36"/>
        </w:rPr>
        <w:t>ОТЧЕТ</w:t>
      </w:r>
    </w:p>
    <w:p w:rsidR="00941FEA" w:rsidRDefault="00941FEA" w:rsidP="00941FEA">
      <w:pPr>
        <w:spacing w:after="0"/>
        <w:jc w:val="center"/>
        <w:rPr>
          <w:rFonts w:ascii="Times New Roman" w:hAnsi="Times New Roman"/>
          <w:sz w:val="28"/>
          <w:szCs w:val="28"/>
        </w:rPr>
      </w:pPr>
      <w:r w:rsidRPr="000609E8">
        <w:rPr>
          <w:rFonts w:ascii="Times New Roman" w:hAnsi="Times New Roman"/>
          <w:sz w:val="28"/>
          <w:szCs w:val="28"/>
        </w:rPr>
        <w:t>о прохождении практики</w:t>
      </w:r>
    </w:p>
    <w:p w:rsidR="0017681D" w:rsidRPr="0017681D" w:rsidRDefault="0017681D" w:rsidP="00941FEA">
      <w:pPr>
        <w:spacing w:after="0"/>
        <w:jc w:val="center"/>
        <w:rPr>
          <w:rFonts w:ascii="Times New Roman" w:hAnsi="Times New Roman"/>
          <w:b/>
          <w:sz w:val="28"/>
          <w:szCs w:val="28"/>
        </w:rPr>
      </w:pPr>
      <w:r w:rsidRPr="0017681D">
        <w:rPr>
          <w:rFonts w:ascii="Times New Roman" w:hAnsi="Times New Roman"/>
          <w:b/>
          <w:sz w:val="28"/>
          <w:szCs w:val="28"/>
        </w:rPr>
        <w:t>К.М.06.05(У)</w:t>
      </w:r>
    </w:p>
    <w:p w:rsidR="00941FEA" w:rsidRDefault="00941FEA" w:rsidP="00941FEA">
      <w:pPr>
        <w:spacing w:after="0" w:line="240" w:lineRule="auto"/>
        <w:jc w:val="both"/>
        <w:rPr>
          <w:sz w:val="28"/>
          <w:szCs w:val="28"/>
        </w:rPr>
      </w:pPr>
    </w:p>
    <w:p w:rsidR="00941FEA" w:rsidRPr="000609E8" w:rsidRDefault="00941FEA" w:rsidP="00941FEA">
      <w:pPr>
        <w:spacing w:after="0" w:line="240" w:lineRule="auto"/>
        <w:jc w:val="both"/>
        <w:rPr>
          <w:rFonts w:ascii="Times New Roman" w:hAnsi="Times New Roman"/>
          <w:sz w:val="28"/>
          <w:szCs w:val="28"/>
        </w:rPr>
      </w:pPr>
      <w:r w:rsidRPr="000609E8">
        <w:rPr>
          <w:rFonts w:ascii="Times New Roman" w:hAnsi="Times New Roman"/>
          <w:sz w:val="28"/>
          <w:szCs w:val="28"/>
        </w:rPr>
        <w:t>Вид практики: Учебная практика</w:t>
      </w:r>
    </w:p>
    <w:p w:rsidR="004D4CA7" w:rsidRPr="00010578" w:rsidRDefault="004D4CA7" w:rsidP="00F028A5">
      <w:pPr>
        <w:spacing w:after="0" w:line="240" w:lineRule="auto"/>
        <w:rPr>
          <w:rFonts w:ascii="Times New Roman" w:hAnsi="Times New Roman"/>
          <w:sz w:val="28"/>
          <w:szCs w:val="28"/>
        </w:rPr>
      </w:pPr>
      <w:r w:rsidRPr="00010578">
        <w:rPr>
          <w:rFonts w:ascii="Times New Roman" w:hAnsi="Times New Roman"/>
          <w:sz w:val="28"/>
          <w:szCs w:val="28"/>
        </w:rPr>
        <w:t xml:space="preserve">Тип </w:t>
      </w:r>
      <w:r w:rsidR="002277B1" w:rsidRPr="00010578">
        <w:rPr>
          <w:rFonts w:ascii="Times New Roman" w:hAnsi="Times New Roman"/>
          <w:sz w:val="28"/>
          <w:szCs w:val="28"/>
        </w:rPr>
        <w:t>практики: предметно</w:t>
      </w:r>
      <w:r w:rsidR="009A09B6">
        <w:rPr>
          <w:rFonts w:ascii="Times New Roman" w:hAnsi="Times New Roman"/>
          <w:sz w:val="28"/>
          <w:szCs w:val="28"/>
        </w:rPr>
        <w:t>-содержательная</w:t>
      </w:r>
    </w:p>
    <w:p w:rsidR="004D4CA7" w:rsidRPr="00010578" w:rsidRDefault="004D4CA7" w:rsidP="00F028A5">
      <w:pPr>
        <w:pStyle w:val="ConsPlusNormal"/>
        <w:jc w:val="both"/>
        <w:rPr>
          <w:rFonts w:ascii="Times New Roman" w:hAnsi="Times New Roman" w:cs="Times New Roman"/>
          <w:sz w:val="28"/>
          <w:szCs w:val="28"/>
        </w:rPr>
      </w:pPr>
      <w:r w:rsidRPr="00010578">
        <w:rPr>
          <w:rFonts w:ascii="Times New Roman" w:hAnsi="Times New Roman" w:cs="Times New Roman"/>
          <w:sz w:val="28"/>
          <w:szCs w:val="28"/>
        </w:rPr>
        <w:t xml:space="preserve"> </w:t>
      </w:r>
    </w:p>
    <w:p w:rsidR="004D4CA7" w:rsidRPr="00010578" w:rsidRDefault="004D4CA7" w:rsidP="00F028A5">
      <w:pPr>
        <w:pStyle w:val="ConsPlusNormal"/>
        <w:ind w:firstLine="540"/>
        <w:jc w:val="both"/>
        <w:rPr>
          <w:rFonts w:ascii="Times New Roman" w:hAnsi="Times New Roman" w:cs="Times New Roman"/>
        </w:rPr>
      </w:pPr>
    </w:p>
    <w:p w:rsidR="004D4CA7" w:rsidRPr="00010578" w:rsidRDefault="004D4CA7" w:rsidP="00F028A5">
      <w:pPr>
        <w:spacing w:after="0" w:line="240" w:lineRule="auto"/>
        <w:rPr>
          <w:rFonts w:ascii="Times New Roman" w:hAnsi="Times New Roman"/>
          <w:sz w:val="28"/>
          <w:szCs w:val="28"/>
        </w:rPr>
      </w:pPr>
    </w:p>
    <w:p w:rsidR="004D4CA7" w:rsidRPr="00010578" w:rsidRDefault="004D4CA7" w:rsidP="00F028A5">
      <w:pPr>
        <w:spacing w:after="0" w:line="240" w:lineRule="auto"/>
        <w:ind w:left="3544"/>
        <w:rPr>
          <w:rFonts w:ascii="Times New Roman" w:hAnsi="Times New Roman"/>
          <w:sz w:val="24"/>
          <w:szCs w:val="24"/>
        </w:rPr>
      </w:pPr>
      <w:r w:rsidRPr="00010578">
        <w:rPr>
          <w:rFonts w:ascii="Times New Roman" w:hAnsi="Times New Roman"/>
          <w:sz w:val="24"/>
          <w:szCs w:val="24"/>
        </w:rPr>
        <w:t>Выполни</w:t>
      </w:r>
      <w:proofErr w:type="gramStart"/>
      <w:r w:rsidRPr="00010578">
        <w:rPr>
          <w:rFonts w:ascii="Times New Roman" w:hAnsi="Times New Roman"/>
          <w:sz w:val="24"/>
          <w:szCs w:val="24"/>
        </w:rPr>
        <w:t>л(</w:t>
      </w:r>
      <w:proofErr w:type="gramEnd"/>
      <w:r w:rsidRPr="00010578">
        <w:rPr>
          <w:rFonts w:ascii="Times New Roman" w:hAnsi="Times New Roman"/>
          <w:sz w:val="24"/>
          <w:szCs w:val="24"/>
        </w:rPr>
        <w:t>а):  __________________________________</w:t>
      </w:r>
    </w:p>
    <w:p w:rsidR="004D4CA7" w:rsidRPr="00010578" w:rsidRDefault="004D4CA7" w:rsidP="00F028A5">
      <w:pPr>
        <w:spacing w:after="0" w:line="240" w:lineRule="auto"/>
        <w:ind w:left="3544"/>
        <w:jc w:val="center"/>
        <w:rPr>
          <w:rFonts w:ascii="Times New Roman" w:hAnsi="Times New Roman"/>
        </w:rPr>
      </w:pPr>
      <w:r w:rsidRPr="00010578">
        <w:rPr>
          <w:rFonts w:ascii="Times New Roman" w:hAnsi="Times New Roman"/>
          <w:sz w:val="24"/>
          <w:szCs w:val="24"/>
        </w:rPr>
        <w:t xml:space="preserve">                   </w:t>
      </w:r>
      <w:r w:rsidRPr="00010578">
        <w:rPr>
          <w:rFonts w:ascii="Times New Roman" w:hAnsi="Times New Roman"/>
        </w:rPr>
        <w:t>Фамилия И.О.</w:t>
      </w:r>
    </w:p>
    <w:p w:rsidR="004D4CA7" w:rsidRPr="00010578" w:rsidRDefault="004D4CA7" w:rsidP="00F028A5">
      <w:pPr>
        <w:spacing w:after="0" w:line="240" w:lineRule="auto"/>
        <w:ind w:left="3544"/>
        <w:rPr>
          <w:rFonts w:ascii="Times New Roman" w:hAnsi="Times New Roman"/>
          <w:sz w:val="24"/>
          <w:szCs w:val="24"/>
        </w:rPr>
      </w:pPr>
      <w:r w:rsidRPr="00010578">
        <w:rPr>
          <w:rFonts w:ascii="Times New Roman" w:hAnsi="Times New Roman"/>
          <w:sz w:val="24"/>
          <w:szCs w:val="24"/>
        </w:rPr>
        <w:t xml:space="preserve">Направление подготовки:  ________________________ </w:t>
      </w:r>
    </w:p>
    <w:p w:rsidR="004D4CA7" w:rsidRPr="00010578" w:rsidRDefault="004D4CA7" w:rsidP="00F028A5">
      <w:pPr>
        <w:spacing w:after="0" w:line="240" w:lineRule="auto"/>
        <w:ind w:left="3544"/>
        <w:rPr>
          <w:rFonts w:ascii="Times New Roman" w:hAnsi="Times New Roman"/>
          <w:sz w:val="24"/>
          <w:szCs w:val="24"/>
        </w:rPr>
      </w:pPr>
      <w:r w:rsidRPr="00010578">
        <w:rPr>
          <w:rFonts w:ascii="Times New Roman" w:hAnsi="Times New Roman"/>
          <w:sz w:val="24"/>
          <w:szCs w:val="24"/>
        </w:rPr>
        <w:t>_______________________________________________</w:t>
      </w:r>
    </w:p>
    <w:p w:rsidR="004D4CA7" w:rsidRPr="00010578" w:rsidRDefault="004D4CA7" w:rsidP="00F028A5">
      <w:pPr>
        <w:spacing w:after="0" w:line="240" w:lineRule="auto"/>
        <w:ind w:left="3544"/>
        <w:rPr>
          <w:rFonts w:ascii="Times New Roman" w:hAnsi="Times New Roman"/>
          <w:sz w:val="24"/>
          <w:szCs w:val="24"/>
        </w:rPr>
      </w:pPr>
      <w:r w:rsidRPr="00010578">
        <w:rPr>
          <w:rFonts w:ascii="Times New Roman" w:hAnsi="Times New Roman"/>
          <w:sz w:val="24"/>
          <w:szCs w:val="24"/>
        </w:rPr>
        <w:t>Направленность (профиль) программы______________</w:t>
      </w:r>
    </w:p>
    <w:p w:rsidR="004D4CA7" w:rsidRPr="00010578" w:rsidRDefault="004D4CA7" w:rsidP="00F028A5">
      <w:pPr>
        <w:spacing w:after="0" w:line="240" w:lineRule="auto"/>
        <w:ind w:left="3544"/>
        <w:rPr>
          <w:rFonts w:ascii="Times New Roman" w:hAnsi="Times New Roman"/>
          <w:sz w:val="24"/>
          <w:szCs w:val="24"/>
        </w:rPr>
      </w:pPr>
      <w:r w:rsidRPr="00010578">
        <w:rPr>
          <w:rFonts w:ascii="Times New Roman" w:hAnsi="Times New Roman"/>
          <w:sz w:val="24"/>
          <w:szCs w:val="24"/>
        </w:rPr>
        <w:t>_______________________________________________</w:t>
      </w:r>
    </w:p>
    <w:p w:rsidR="004D4CA7" w:rsidRPr="00010578" w:rsidRDefault="004D4CA7" w:rsidP="00F028A5">
      <w:pPr>
        <w:spacing w:after="0" w:line="240" w:lineRule="auto"/>
        <w:ind w:left="3544"/>
        <w:rPr>
          <w:rFonts w:ascii="Times New Roman" w:hAnsi="Times New Roman"/>
          <w:sz w:val="24"/>
          <w:szCs w:val="24"/>
        </w:rPr>
      </w:pPr>
      <w:r w:rsidRPr="00010578">
        <w:rPr>
          <w:rFonts w:ascii="Times New Roman" w:hAnsi="Times New Roman"/>
          <w:sz w:val="24"/>
          <w:szCs w:val="24"/>
        </w:rPr>
        <w:t>Форма обучения: ________________________________</w:t>
      </w:r>
    </w:p>
    <w:p w:rsidR="004D4CA7" w:rsidRPr="00010578" w:rsidRDefault="004D4CA7" w:rsidP="00F028A5">
      <w:pPr>
        <w:spacing w:after="0" w:line="240" w:lineRule="auto"/>
        <w:ind w:left="3544"/>
        <w:rPr>
          <w:rFonts w:ascii="Times New Roman" w:hAnsi="Times New Roman"/>
          <w:sz w:val="24"/>
          <w:szCs w:val="24"/>
        </w:rPr>
      </w:pPr>
      <w:r w:rsidRPr="00010578">
        <w:rPr>
          <w:rFonts w:ascii="Times New Roman" w:hAnsi="Times New Roman"/>
          <w:sz w:val="24"/>
          <w:szCs w:val="24"/>
        </w:rPr>
        <w:t>Руководитель практики от ОмГА:</w:t>
      </w:r>
    </w:p>
    <w:p w:rsidR="004D4CA7" w:rsidRDefault="0017681D" w:rsidP="0017681D">
      <w:pPr>
        <w:spacing w:after="0" w:line="240" w:lineRule="auto"/>
        <w:ind w:left="3544"/>
        <w:rPr>
          <w:rFonts w:ascii="Times New Roman" w:hAnsi="Times New Roman"/>
        </w:rPr>
      </w:pPr>
      <w:r>
        <w:rPr>
          <w:rFonts w:ascii="Times New Roman" w:hAnsi="Times New Roman"/>
        </w:rPr>
        <w:t>д.и.н., проф. Н.В. Греков</w:t>
      </w:r>
    </w:p>
    <w:p w:rsidR="0017681D" w:rsidRPr="00010578" w:rsidRDefault="0017681D" w:rsidP="0017681D">
      <w:pPr>
        <w:spacing w:after="0" w:line="240" w:lineRule="auto"/>
        <w:ind w:left="3544"/>
        <w:rPr>
          <w:rFonts w:ascii="Times New Roman" w:hAnsi="Times New Roman"/>
        </w:rPr>
      </w:pPr>
    </w:p>
    <w:p w:rsidR="004D4CA7" w:rsidRPr="00010578" w:rsidRDefault="004D4CA7" w:rsidP="00F028A5">
      <w:pPr>
        <w:pStyle w:val="21"/>
        <w:spacing w:after="0" w:line="240" w:lineRule="auto"/>
        <w:ind w:left="3544" w:right="55"/>
        <w:jc w:val="center"/>
        <w:rPr>
          <w:rFonts w:ascii="Times New Roman" w:hAnsi="Times New Roman"/>
        </w:rPr>
      </w:pPr>
      <w:r w:rsidRPr="00010578">
        <w:rPr>
          <w:rFonts w:ascii="Times New Roman" w:hAnsi="Times New Roman"/>
        </w:rPr>
        <w:t>_____________________</w:t>
      </w:r>
    </w:p>
    <w:p w:rsidR="004D4CA7" w:rsidRPr="00010578" w:rsidRDefault="004D4CA7" w:rsidP="00F028A5">
      <w:pPr>
        <w:pStyle w:val="21"/>
        <w:spacing w:after="0" w:line="240" w:lineRule="auto"/>
        <w:ind w:left="3544" w:right="55"/>
        <w:jc w:val="center"/>
        <w:rPr>
          <w:rFonts w:ascii="Times New Roman" w:hAnsi="Times New Roman"/>
        </w:rPr>
      </w:pPr>
      <w:r w:rsidRPr="00010578">
        <w:rPr>
          <w:rFonts w:ascii="Times New Roman" w:hAnsi="Times New Roman"/>
        </w:rPr>
        <w:t>подпись</w:t>
      </w:r>
    </w:p>
    <w:p w:rsidR="004D4CA7" w:rsidRPr="00010578" w:rsidRDefault="004D4CA7" w:rsidP="00F028A5">
      <w:pPr>
        <w:shd w:val="clear" w:color="auto" w:fill="FFFFFF"/>
        <w:spacing w:after="0" w:line="240" w:lineRule="auto"/>
        <w:rPr>
          <w:rFonts w:ascii="Times New Roman" w:hAnsi="Times New Roman"/>
          <w:sz w:val="24"/>
          <w:szCs w:val="24"/>
        </w:rPr>
      </w:pPr>
    </w:p>
    <w:p w:rsidR="004D4CA7" w:rsidRPr="00010578" w:rsidRDefault="004D4CA7" w:rsidP="00F028A5">
      <w:pPr>
        <w:shd w:val="clear" w:color="auto" w:fill="FFFFFF"/>
        <w:spacing w:after="0" w:line="240" w:lineRule="auto"/>
        <w:rPr>
          <w:rFonts w:ascii="Times New Roman" w:hAnsi="Times New Roman"/>
          <w:sz w:val="24"/>
          <w:szCs w:val="24"/>
        </w:rPr>
      </w:pPr>
    </w:p>
    <w:p w:rsidR="004D4CA7" w:rsidRPr="00010578" w:rsidRDefault="004D4CA7" w:rsidP="00F028A5">
      <w:pPr>
        <w:shd w:val="clear" w:color="auto" w:fill="FFFFFF"/>
        <w:spacing w:after="0" w:line="240" w:lineRule="auto"/>
        <w:rPr>
          <w:rFonts w:ascii="Times New Roman" w:hAnsi="Times New Roman"/>
          <w:sz w:val="24"/>
          <w:szCs w:val="24"/>
          <w:shd w:val="clear" w:color="auto" w:fill="FFFFFF"/>
        </w:rPr>
      </w:pPr>
      <w:r w:rsidRPr="00010578">
        <w:rPr>
          <w:rFonts w:ascii="Times New Roman" w:hAnsi="Times New Roman"/>
          <w:sz w:val="24"/>
          <w:szCs w:val="24"/>
        </w:rPr>
        <w:t xml:space="preserve">Место прохождения практики: </w:t>
      </w:r>
      <w:r w:rsidRPr="00010578">
        <w:rPr>
          <w:rFonts w:ascii="Times New Roman" w:hAnsi="Times New Roman"/>
          <w:sz w:val="24"/>
          <w:szCs w:val="24"/>
          <w:shd w:val="clear" w:color="auto" w:fill="FFFFFF"/>
        </w:rPr>
        <w:t xml:space="preserve">(адрес, контактные телефоны):  </w:t>
      </w:r>
      <w:r w:rsidRPr="00010578">
        <w:rPr>
          <w:rFonts w:ascii="Times New Roman" w:hAnsi="Times New Roman"/>
          <w:sz w:val="24"/>
          <w:szCs w:val="24"/>
        </w:rPr>
        <w:t>______________________</w:t>
      </w:r>
    </w:p>
    <w:p w:rsidR="004D4CA7" w:rsidRPr="00010578" w:rsidRDefault="004D4CA7" w:rsidP="00F028A5">
      <w:pPr>
        <w:shd w:val="clear" w:color="auto" w:fill="FFFFFF"/>
        <w:spacing w:after="0" w:line="240" w:lineRule="auto"/>
        <w:rPr>
          <w:rFonts w:ascii="Times New Roman" w:hAnsi="Times New Roman"/>
          <w:sz w:val="24"/>
          <w:szCs w:val="24"/>
        </w:rPr>
      </w:pPr>
      <w:r w:rsidRPr="00010578">
        <w:rPr>
          <w:rFonts w:ascii="Times New Roman" w:hAnsi="Times New Roman"/>
          <w:sz w:val="24"/>
          <w:szCs w:val="24"/>
        </w:rPr>
        <w:t>____________________________________________________________________________</w:t>
      </w:r>
    </w:p>
    <w:p w:rsidR="004D4CA7" w:rsidRPr="00010578" w:rsidRDefault="004D4CA7" w:rsidP="00F028A5">
      <w:pPr>
        <w:shd w:val="clear" w:color="auto" w:fill="FFFFFF"/>
        <w:spacing w:after="0" w:line="240" w:lineRule="auto"/>
        <w:rPr>
          <w:rFonts w:ascii="Times New Roman" w:hAnsi="Times New Roman"/>
          <w:sz w:val="24"/>
          <w:szCs w:val="24"/>
        </w:rPr>
      </w:pPr>
      <w:r w:rsidRPr="00010578">
        <w:rPr>
          <w:rFonts w:ascii="Times New Roman" w:hAnsi="Times New Roman"/>
          <w:sz w:val="24"/>
          <w:szCs w:val="24"/>
        </w:rPr>
        <w:t xml:space="preserve">Руководитель принимающей организации:  </w:t>
      </w:r>
    </w:p>
    <w:p w:rsidR="004D4CA7" w:rsidRPr="00010578" w:rsidRDefault="004D4CA7" w:rsidP="00F028A5">
      <w:pPr>
        <w:shd w:val="clear" w:color="auto" w:fill="FFFFFF"/>
        <w:spacing w:after="0" w:line="240" w:lineRule="auto"/>
        <w:rPr>
          <w:rFonts w:ascii="Times New Roman" w:hAnsi="Times New Roman"/>
          <w:sz w:val="28"/>
          <w:szCs w:val="28"/>
        </w:rPr>
      </w:pPr>
      <w:r w:rsidRPr="00010578">
        <w:rPr>
          <w:rFonts w:ascii="Times New Roman" w:hAnsi="Times New Roman"/>
          <w:sz w:val="24"/>
          <w:szCs w:val="24"/>
        </w:rPr>
        <w:t>______________      _________________________________________</w:t>
      </w:r>
      <w:r w:rsidRPr="00010578">
        <w:rPr>
          <w:rFonts w:ascii="Times New Roman" w:hAnsi="Times New Roman"/>
          <w:sz w:val="28"/>
          <w:szCs w:val="28"/>
        </w:rPr>
        <w:t xml:space="preserve">_______________ </w:t>
      </w:r>
    </w:p>
    <w:p w:rsidR="004D4CA7" w:rsidRPr="00010578" w:rsidRDefault="004D4CA7" w:rsidP="00F028A5">
      <w:pPr>
        <w:shd w:val="clear" w:color="auto" w:fill="FFFFFF"/>
        <w:spacing w:after="0" w:line="240" w:lineRule="auto"/>
        <w:ind w:left="567"/>
        <w:rPr>
          <w:rFonts w:ascii="Times New Roman" w:hAnsi="Times New Roman"/>
        </w:rPr>
      </w:pPr>
      <w:r w:rsidRPr="00010578">
        <w:rPr>
          <w:rFonts w:ascii="Times New Roman" w:hAnsi="Times New Roman"/>
          <w:shd w:val="clear" w:color="auto" w:fill="FFFFFF"/>
        </w:rPr>
        <w:t>подпись                     (должность, Ф.И.О., контактный телефон)</w:t>
      </w:r>
      <w:r w:rsidRPr="00010578">
        <w:rPr>
          <w:rFonts w:ascii="Times New Roman" w:hAnsi="Times New Roman"/>
        </w:rPr>
        <w:br/>
      </w:r>
    </w:p>
    <w:p w:rsidR="004D4CA7" w:rsidRPr="00010578" w:rsidRDefault="004D4CA7" w:rsidP="00F028A5">
      <w:pPr>
        <w:shd w:val="clear" w:color="auto" w:fill="FFFFFF"/>
        <w:spacing w:after="0" w:line="240" w:lineRule="auto"/>
        <w:ind w:left="567"/>
        <w:rPr>
          <w:rFonts w:ascii="Times New Roman" w:hAnsi="Times New Roman"/>
        </w:rPr>
      </w:pPr>
    </w:p>
    <w:p w:rsidR="004D4CA7" w:rsidRPr="00010578" w:rsidRDefault="004D4CA7" w:rsidP="00F028A5">
      <w:pPr>
        <w:shd w:val="clear" w:color="auto" w:fill="FFFFFF"/>
        <w:spacing w:after="0" w:line="240" w:lineRule="auto"/>
        <w:ind w:left="567"/>
        <w:rPr>
          <w:rFonts w:ascii="Times New Roman" w:hAnsi="Times New Roman"/>
        </w:rPr>
      </w:pPr>
    </w:p>
    <w:p w:rsidR="004D4CA7" w:rsidRPr="00010578" w:rsidRDefault="004D4CA7" w:rsidP="00F028A5">
      <w:pPr>
        <w:shd w:val="clear" w:color="auto" w:fill="FFFFFF"/>
        <w:spacing w:after="0" w:line="240" w:lineRule="auto"/>
        <w:ind w:left="567"/>
        <w:rPr>
          <w:rFonts w:ascii="Times New Roman" w:hAnsi="Times New Roman"/>
        </w:rPr>
      </w:pPr>
    </w:p>
    <w:p w:rsidR="004D4CA7" w:rsidRPr="00C20D98" w:rsidRDefault="004D4CA7" w:rsidP="00F028A5">
      <w:pPr>
        <w:shd w:val="clear" w:color="auto" w:fill="FFFFFF"/>
        <w:spacing w:after="0" w:line="240" w:lineRule="auto"/>
        <w:ind w:left="567"/>
        <w:jc w:val="right"/>
        <w:rPr>
          <w:rFonts w:ascii="Times New Roman" w:hAnsi="Times New Roman"/>
          <w:b/>
          <w:color w:val="FF0000"/>
          <w:sz w:val="28"/>
          <w:szCs w:val="28"/>
        </w:rPr>
      </w:pPr>
      <w:r w:rsidRPr="00010578">
        <w:rPr>
          <w:rFonts w:ascii="Times New Roman" w:hAnsi="Times New Roman"/>
          <w:sz w:val="28"/>
          <w:szCs w:val="28"/>
        </w:rPr>
        <w:t xml:space="preserve">                                                                                                                                                  </w:t>
      </w:r>
      <w:r w:rsidRPr="00C20D98">
        <w:rPr>
          <w:rFonts w:ascii="Times New Roman" w:hAnsi="Times New Roman"/>
          <w:b/>
          <w:color w:val="FF0000"/>
          <w:sz w:val="28"/>
          <w:szCs w:val="28"/>
        </w:rPr>
        <w:t>м.п.</w:t>
      </w:r>
    </w:p>
    <w:p w:rsidR="004D4CA7" w:rsidRPr="00010578" w:rsidRDefault="004D4CA7" w:rsidP="00F028A5">
      <w:pPr>
        <w:spacing w:after="0" w:line="240" w:lineRule="auto"/>
        <w:jc w:val="center"/>
        <w:rPr>
          <w:rFonts w:ascii="Times New Roman" w:hAnsi="Times New Roman"/>
          <w:sz w:val="28"/>
          <w:szCs w:val="28"/>
        </w:rPr>
      </w:pPr>
    </w:p>
    <w:p w:rsidR="004D4CA7" w:rsidRPr="00010578" w:rsidRDefault="004D4CA7" w:rsidP="00F028A5">
      <w:pPr>
        <w:spacing w:after="0" w:line="240" w:lineRule="auto"/>
        <w:jc w:val="center"/>
        <w:rPr>
          <w:rFonts w:ascii="Times New Roman" w:hAnsi="Times New Roman"/>
          <w:sz w:val="28"/>
          <w:szCs w:val="28"/>
        </w:rPr>
      </w:pPr>
      <w:r w:rsidRPr="00010578">
        <w:rPr>
          <w:rFonts w:ascii="Times New Roman" w:hAnsi="Times New Roman"/>
          <w:sz w:val="28"/>
          <w:szCs w:val="28"/>
        </w:rPr>
        <w:t>Омск,  20__</w:t>
      </w:r>
    </w:p>
    <w:p w:rsidR="004D4CA7" w:rsidRPr="00010578" w:rsidRDefault="004D4CA7" w:rsidP="00F028A5">
      <w:pPr>
        <w:rPr>
          <w:rFonts w:ascii="Times New Roman" w:hAnsi="Times New Roman"/>
          <w:sz w:val="28"/>
          <w:szCs w:val="28"/>
        </w:rPr>
      </w:pPr>
      <w:r w:rsidRPr="00010578">
        <w:rPr>
          <w:rFonts w:ascii="Times New Roman" w:hAnsi="Times New Roman"/>
          <w:sz w:val="28"/>
          <w:szCs w:val="28"/>
        </w:rPr>
        <w:br w:type="page"/>
      </w:r>
    </w:p>
    <w:p w:rsidR="004D4CA7" w:rsidRDefault="004D4CA7" w:rsidP="00F028A5">
      <w:pPr>
        <w:spacing w:after="0" w:line="240" w:lineRule="auto"/>
        <w:jc w:val="right"/>
        <w:rPr>
          <w:rFonts w:ascii="Times New Roman" w:hAnsi="Times New Roman"/>
          <w:sz w:val="28"/>
          <w:szCs w:val="28"/>
        </w:rPr>
      </w:pPr>
      <w:r w:rsidRPr="00010578">
        <w:rPr>
          <w:rFonts w:ascii="Times New Roman" w:hAnsi="Times New Roman"/>
          <w:sz w:val="28"/>
          <w:szCs w:val="28"/>
        </w:rPr>
        <w:t>Приложение 2</w:t>
      </w:r>
    </w:p>
    <w:p w:rsidR="008306F7" w:rsidRPr="00010578" w:rsidRDefault="008306F7" w:rsidP="00F028A5">
      <w:pPr>
        <w:spacing w:after="0" w:line="240" w:lineRule="auto"/>
        <w:jc w:val="right"/>
        <w:rPr>
          <w:rFonts w:ascii="Times New Roman" w:hAnsi="Times New Roman"/>
          <w:sz w:val="28"/>
          <w:szCs w:val="28"/>
        </w:rPr>
      </w:pPr>
    </w:p>
    <w:p w:rsidR="008306F7" w:rsidRPr="008306F7" w:rsidRDefault="008306F7" w:rsidP="008306F7">
      <w:pPr>
        <w:pStyle w:val="3"/>
        <w:shd w:val="clear" w:color="auto" w:fill="FFFFFF"/>
        <w:spacing w:before="0" w:line="240" w:lineRule="auto"/>
        <w:ind w:firstLine="709"/>
        <w:jc w:val="center"/>
        <w:rPr>
          <w:rFonts w:ascii="Times New Roman" w:hAnsi="Times New Roman"/>
          <w:color w:val="000000"/>
          <w:sz w:val="24"/>
          <w:szCs w:val="24"/>
        </w:rPr>
      </w:pPr>
      <w:r w:rsidRPr="008306F7">
        <w:rPr>
          <w:rFonts w:ascii="Times New Roman" w:hAnsi="Times New Roman"/>
          <w:color w:val="000000"/>
          <w:sz w:val="24"/>
          <w:szCs w:val="24"/>
        </w:rPr>
        <w:t>Договор о практической подготовке обучающихся, заключаемый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w:t>
      </w:r>
    </w:p>
    <w:p w:rsidR="008306F7" w:rsidRPr="008306F7" w:rsidRDefault="008306F7" w:rsidP="008306F7">
      <w:pPr>
        <w:pStyle w:val="ac"/>
        <w:shd w:val="clear" w:color="auto" w:fill="FFFFFF"/>
        <w:spacing w:before="0" w:beforeAutospacing="0" w:after="0" w:afterAutospacing="0"/>
        <w:ind w:firstLine="709"/>
        <w:jc w:val="both"/>
        <w:rPr>
          <w:color w:val="000000"/>
        </w:rPr>
      </w:pPr>
      <w:r w:rsidRPr="008306F7">
        <w:rPr>
          <w:color w:val="000000"/>
        </w:rPr>
        <w:t>г.</w:t>
      </w:r>
      <w:r w:rsidR="00A23D4E">
        <w:rPr>
          <w:color w:val="000000"/>
        </w:rPr>
        <w:t xml:space="preserve"> </w:t>
      </w:r>
      <w:bookmarkStart w:id="2" w:name="_GoBack"/>
      <w:bookmarkEnd w:id="2"/>
      <w:r w:rsidRPr="008306F7">
        <w:rPr>
          <w:color w:val="000000"/>
        </w:rPr>
        <w:t>Омск</w:t>
      </w:r>
      <w:r w:rsidRPr="008306F7">
        <w:rPr>
          <w:color w:val="000000"/>
        </w:rPr>
        <w:tab/>
      </w:r>
      <w:r w:rsidRPr="008306F7">
        <w:rPr>
          <w:color w:val="000000"/>
        </w:rPr>
        <w:tab/>
      </w:r>
      <w:r w:rsidRPr="008306F7">
        <w:rPr>
          <w:color w:val="000000"/>
        </w:rPr>
        <w:tab/>
      </w:r>
      <w:r w:rsidRPr="008306F7">
        <w:rPr>
          <w:color w:val="000000"/>
        </w:rPr>
        <w:tab/>
      </w:r>
      <w:r w:rsidRPr="008306F7">
        <w:rPr>
          <w:color w:val="000000"/>
        </w:rPr>
        <w:tab/>
      </w:r>
      <w:r w:rsidRPr="008306F7">
        <w:rPr>
          <w:color w:val="000000"/>
        </w:rPr>
        <w:tab/>
      </w:r>
      <w:r w:rsidRPr="008306F7">
        <w:rPr>
          <w:color w:val="000000"/>
        </w:rPr>
        <w:tab/>
      </w:r>
      <w:r w:rsidRPr="008306F7">
        <w:rPr>
          <w:color w:val="000000"/>
        </w:rPr>
        <w:tab/>
        <w:t>«___»_____________20___г.</w:t>
      </w:r>
    </w:p>
    <w:p w:rsidR="008306F7" w:rsidRPr="008306F7" w:rsidRDefault="008306F7" w:rsidP="008306F7">
      <w:pPr>
        <w:pStyle w:val="ac"/>
        <w:shd w:val="clear" w:color="auto" w:fill="FFFFFF"/>
        <w:spacing w:before="0" w:beforeAutospacing="0" w:after="0" w:afterAutospacing="0"/>
        <w:ind w:firstLine="709"/>
        <w:jc w:val="both"/>
        <w:rPr>
          <w:color w:val="000000"/>
        </w:rPr>
      </w:pPr>
      <w:r w:rsidRPr="008306F7">
        <w:rPr>
          <w:color w:val="000000"/>
        </w:rPr>
        <w:t xml:space="preserve"> </w:t>
      </w:r>
      <w:r w:rsidRPr="00685C0B">
        <w:t>Частное учреждение образовательная организация высшего образования «Омская гуманитарная академия»,</w:t>
      </w:r>
      <w:r w:rsidRPr="008306F7">
        <w:rPr>
          <w:color w:val="000000"/>
        </w:rPr>
        <w:t xml:space="preserve"> именуемое в дальнейшем «Организация», в лице Ректора </w:t>
      </w:r>
      <w:r w:rsidRPr="00685C0B">
        <w:rPr>
          <w:color w:val="000000"/>
        </w:rPr>
        <w:t>Еремеева Александра Эммануиловича</w:t>
      </w:r>
      <w:r w:rsidRPr="008306F7">
        <w:rPr>
          <w:color w:val="000000"/>
        </w:rPr>
        <w:t>, действующего на основании  Устава, с одной стороны, и _______________________________________________________________________________,</w:t>
      </w:r>
    </w:p>
    <w:p w:rsidR="008306F7" w:rsidRPr="008306F7" w:rsidRDefault="008306F7" w:rsidP="008306F7">
      <w:pPr>
        <w:pStyle w:val="ac"/>
        <w:shd w:val="clear" w:color="auto" w:fill="FFFFFF"/>
        <w:spacing w:before="0" w:beforeAutospacing="0" w:after="0" w:afterAutospacing="0"/>
        <w:jc w:val="both"/>
        <w:rPr>
          <w:color w:val="000000"/>
        </w:rPr>
      </w:pPr>
      <w:r w:rsidRPr="008306F7">
        <w:rPr>
          <w:color w:val="000000"/>
        </w:rPr>
        <w:t>именуемое в дальнейшем «Профильная организация», в лице___________________________</w:t>
      </w:r>
    </w:p>
    <w:p w:rsidR="008306F7" w:rsidRPr="008306F7" w:rsidRDefault="008306F7" w:rsidP="008306F7">
      <w:pPr>
        <w:pStyle w:val="ac"/>
        <w:shd w:val="clear" w:color="auto" w:fill="FFFFFF"/>
        <w:spacing w:before="0" w:beforeAutospacing="0" w:after="0" w:afterAutospacing="0"/>
        <w:jc w:val="both"/>
        <w:rPr>
          <w:color w:val="000000"/>
        </w:rPr>
      </w:pPr>
      <w:r w:rsidRPr="008306F7">
        <w:rPr>
          <w:color w:val="000000"/>
        </w:rPr>
        <w:t>____________________________________________________________, действующего на основании______________________________________________________, с другой стороны,</w:t>
      </w:r>
    </w:p>
    <w:p w:rsidR="008306F7" w:rsidRPr="008306F7" w:rsidRDefault="008306F7" w:rsidP="008306F7">
      <w:pPr>
        <w:pStyle w:val="ac"/>
        <w:shd w:val="clear" w:color="auto" w:fill="FFFFFF"/>
        <w:spacing w:before="0" w:beforeAutospacing="0" w:after="0" w:afterAutospacing="0"/>
        <w:jc w:val="both"/>
        <w:rPr>
          <w:color w:val="000000"/>
        </w:rPr>
      </w:pPr>
      <w:r w:rsidRPr="008306F7">
        <w:rPr>
          <w:color w:val="000000"/>
        </w:rPr>
        <w:t>именуемые по отдельности «Сторона», а вместе «Стороны», заключили настоящий Договор о нижеследующем.</w:t>
      </w:r>
    </w:p>
    <w:p w:rsidR="008306F7" w:rsidRPr="008306F7" w:rsidRDefault="008306F7" w:rsidP="008306F7">
      <w:pPr>
        <w:pStyle w:val="3"/>
        <w:shd w:val="clear" w:color="auto" w:fill="FFFFFF"/>
        <w:spacing w:before="0" w:line="240" w:lineRule="auto"/>
        <w:ind w:firstLine="709"/>
        <w:jc w:val="center"/>
        <w:rPr>
          <w:rFonts w:ascii="Times New Roman" w:hAnsi="Times New Roman"/>
          <w:color w:val="000000"/>
          <w:sz w:val="24"/>
          <w:szCs w:val="24"/>
        </w:rPr>
      </w:pPr>
      <w:r w:rsidRPr="008306F7">
        <w:rPr>
          <w:rFonts w:ascii="Times New Roman" w:hAnsi="Times New Roman"/>
          <w:color w:val="000000"/>
          <w:sz w:val="24"/>
          <w:szCs w:val="24"/>
        </w:rPr>
        <w:t>1. Предмет Договора</w:t>
      </w:r>
    </w:p>
    <w:p w:rsidR="008306F7" w:rsidRPr="008306F7" w:rsidRDefault="008306F7" w:rsidP="008306F7">
      <w:pPr>
        <w:pStyle w:val="ac"/>
        <w:shd w:val="clear" w:color="auto" w:fill="FFFFFF"/>
        <w:spacing w:before="0" w:beforeAutospacing="0" w:after="0" w:afterAutospacing="0"/>
        <w:ind w:firstLine="709"/>
        <w:jc w:val="both"/>
        <w:rPr>
          <w:color w:val="000000"/>
        </w:rPr>
      </w:pPr>
      <w:r w:rsidRPr="008306F7">
        <w:rPr>
          <w:color w:val="000000"/>
        </w:rPr>
        <w:t>1.1. Предметом настоящего Договора является организация практической подготовки обучающихся (далее - практическая подготовка).</w:t>
      </w:r>
    </w:p>
    <w:p w:rsidR="008306F7" w:rsidRPr="008306F7" w:rsidRDefault="008306F7" w:rsidP="008306F7">
      <w:pPr>
        <w:pStyle w:val="ac"/>
        <w:shd w:val="clear" w:color="auto" w:fill="FFFFFF"/>
        <w:spacing w:before="0" w:beforeAutospacing="0" w:after="0" w:afterAutospacing="0"/>
        <w:ind w:firstLine="709"/>
        <w:jc w:val="both"/>
        <w:rPr>
          <w:color w:val="000000"/>
        </w:rPr>
      </w:pPr>
      <w:r w:rsidRPr="008306F7">
        <w:rPr>
          <w:color w:val="000000"/>
        </w:rPr>
        <w:t>1.2. Образовательная программа (программы), компоненты образовательной программы, при реализации которых организуется практическая подготовка, количество обучающихся, осваивающих соответствующие компоненты образовательной программы, сроки организации практической подготовки, согласуются Сторонами и являются неотъемлемой частью настоящего Договора (приложением 1).</w:t>
      </w:r>
    </w:p>
    <w:p w:rsidR="008306F7" w:rsidRPr="008306F7" w:rsidRDefault="008306F7" w:rsidP="008306F7">
      <w:pPr>
        <w:pStyle w:val="ac"/>
        <w:shd w:val="clear" w:color="auto" w:fill="FFFFFF"/>
        <w:spacing w:before="0" w:beforeAutospacing="0" w:after="0" w:afterAutospacing="0"/>
        <w:ind w:firstLine="709"/>
        <w:jc w:val="both"/>
        <w:rPr>
          <w:color w:val="000000"/>
        </w:rPr>
      </w:pPr>
      <w:r w:rsidRPr="008306F7">
        <w:rPr>
          <w:color w:val="000000"/>
        </w:rPr>
        <w:t>1.3. Реализация компонентов образовательной программы, согласованных Сторонами в приложении № 1 к настоящему Договору (далее - компоненты образовательной программы), осуществляется в помещениях Профильной организации, перечень которых согласуется Сторонами и является неотъемлемой частью настоящего Договора (приложение № 2).</w:t>
      </w:r>
    </w:p>
    <w:p w:rsidR="008306F7" w:rsidRPr="008306F7" w:rsidRDefault="008306F7" w:rsidP="008306F7">
      <w:pPr>
        <w:pStyle w:val="3"/>
        <w:shd w:val="clear" w:color="auto" w:fill="FFFFFF"/>
        <w:spacing w:before="0" w:line="240" w:lineRule="auto"/>
        <w:ind w:firstLine="709"/>
        <w:jc w:val="center"/>
        <w:rPr>
          <w:rFonts w:ascii="Times New Roman" w:hAnsi="Times New Roman"/>
          <w:color w:val="000000"/>
          <w:sz w:val="24"/>
          <w:szCs w:val="24"/>
        </w:rPr>
      </w:pPr>
      <w:r w:rsidRPr="008306F7">
        <w:rPr>
          <w:rFonts w:ascii="Times New Roman" w:hAnsi="Times New Roman"/>
          <w:color w:val="000000"/>
          <w:sz w:val="24"/>
          <w:szCs w:val="24"/>
        </w:rPr>
        <w:t>2. Права и обязанности Сторон</w:t>
      </w:r>
    </w:p>
    <w:p w:rsidR="008306F7" w:rsidRPr="008306F7" w:rsidRDefault="008306F7" w:rsidP="008306F7">
      <w:pPr>
        <w:pStyle w:val="ac"/>
        <w:shd w:val="clear" w:color="auto" w:fill="FFFFFF"/>
        <w:spacing w:before="0" w:beforeAutospacing="0" w:after="0" w:afterAutospacing="0"/>
        <w:ind w:firstLine="709"/>
        <w:jc w:val="both"/>
        <w:rPr>
          <w:color w:val="000000"/>
        </w:rPr>
      </w:pPr>
      <w:r w:rsidRPr="008306F7">
        <w:rPr>
          <w:color w:val="000000"/>
        </w:rPr>
        <w:t>2.1. Организация обязана:</w:t>
      </w:r>
    </w:p>
    <w:p w:rsidR="008306F7" w:rsidRPr="008306F7" w:rsidRDefault="008306F7" w:rsidP="008306F7">
      <w:pPr>
        <w:pStyle w:val="ac"/>
        <w:shd w:val="clear" w:color="auto" w:fill="FFFFFF"/>
        <w:spacing w:before="0" w:beforeAutospacing="0" w:after="0" w:afterAutospacing="0"/>
        <w:ind w:firstLine="709"/>
        <w:jc w:val="both"/>
        <w:rPr>
          <w:color w:val="000000"/>
        </w:rPr>
      </w:pPr>
      <w:r w:rsidRPr="008306F7">
        <w:rPr>
          <w:color w:val="000000"/>
        </w:rPr>
        <w:t>2.1.1 не позднее,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 осваивающих соответствующие компоненты образовательной программы посредством практической подготовки;</w:t>
      </w:r>
    </w:p>
    <w:p w:rsidR="008306F7" w:rsidRPr="008306F7" w:rsidRDefault="008306F7" w:rsidP="008306F7">
      <w:pPr>
        <w:pStyle w:val="ac"/>
        <w:shd w:val="clear" w:color="auto" w:fill="FFFFFF"/>
        <w:spacing w:before="0" w:beforeAutospacing="0" w:after="0" w:afterAutospacing="0"/>
        <w:ind w:firstLine="709"/>
        <w:jc w:val="both"/>
        <w:rPr>
          <w:color w:val="000000"/>
        </w:rPr>
      </w:pPr>
      <w:r w:rsidRPr="008306F7">
        <w:rPr>
          <w:color w:val="000000"/>
        </w:rPr>
        <w:t>2.1.2 назначить руководителя по практической подготовке от Организации, который:</w:t>
      </w:r>
    </w:p>
    <w:p w:rsidR="008306F7" w:rsidRPr="008306F7" w:rsidRDefault="008306F7" w:rsidP="008306F7">
      <w:pPr>
        <w:pStyle w:val="ac"/>
        <w:shd w:val="clear" w:color="auto" w:fill="FFFFFF"/>
        <w:spacing w:before="0" w:beforeAutospacing="0" w:after="0" w:afterAutospacing="0"/>
        <w:ind w:firstLine="709"/>
        <w:jc w:val="both"/>
        <w:rPr>
          <w:color w:val="000000"/>
        </w:rPr>
      </w:pPr>
      <w:r w:rsidRPr="008306F7">
        <w:rPr>
          <w:color w:val="000000"/>
        </w:rPr>
        <w:t>обеспечивает организацию образовательной деятельности в форме практической подготовки при реализации компонентов образовательной программы;</w:t>
      </w:r>
    </w:p>
    <w:p w:rsidR="008306F7" w:rsidRPr="008306F7" w:rsidRDefault="008306F7" w:rsidP="008306F7">
      <w:pPr>
        <w:pStyle w:val="ac"/>
        <w:shd w:val="clear" w:color="auto" w:fill="FFFFFF"/>
        <w:spacing w:before="0" w:beforeAutospacing="0" w:after="0" w:afterAutospacing="0"/>
        <w:ind w:firstLine="709"/>
        <w:jc w:val="both"/>
        <w:rPr>
          <w:color w:val="000000"/>
        </w:rPr>
      </w:pPr>
      <w:r w:rsidRPr="008306F7">
        <w:rPr>
          <w:color w:val="000000"/>
        </w:rPr>
        <w:t>организует участие обучающихся в выполнении определенных видов работ, связанных с будущей профессиональной деятельностью;</w:t>
      </w:r>
    </w:p>
    <w:p w:rsidR="008306F7" w:rsidRPr="008306F7" w:rsidRDefault="008306F7" w:rsidP="008306F7">
      <w:pPr>
        <w:pStyle w:val="ac"/>
        <w:shd w:val="clear" w:color="auto" w:fill="FFFFFF"/>
        <w:spacing w:before="0" w:beforeAutospacing="0" w:after="0" w:afterAutospacing="0"/>
        <w:ind w:firstLine="709"/>
        <w:jc w:val="both"/>
        <w:rPr>
          <w:color w:val="000000"/>
        </w:rPr>
      </w:pPr>
      <w:r w:rsidRPr="008306F7">
        <w:rPr>
          <w:color w:val="000000"/>
        </w:rPr>
        <w:t>оказывает методическую помощь обучающимся при выполнении определенных видов работ, связанных с будущей профессиональной деятельностью;</w:t>
      </w:r>
    </w:p>
    <w:p w:rsidR="008306F7" w:rsidRPr="008306F7" w:rsidRDefault="008306F7" w:rsidP="008306F7">
      <w:pPr>
        <w:pStyle w:val="ac"/>
        <w:shd w:val="clear" w:color="auto" w:fill="FFFFFF"/>
        <w:spacing w:before="0" w:beforeAutospacing="0" w:after="0" w:afterAutospacing="0"/>
        <w:ind w:firstLine="709"/>
        <w:jc w:val="both"/>
        <w:rPr>
          <w:color w:val="000000"/>
        </w:rPr>
      </w:pPr>
      <w:r w:rsidRPr="008306F7">
        <w:rPr>
          <w:color w:val="000000"/>
        </w:rPr>
        <w:t>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 за жизнь и здоровье обучающихся и работников Организации, соблюдение ими правил противопожарной безопасности, правил охраны труда, техники безопасности и санитарно-эпидемиологических правил и гигиенических нормативов;</w:t>
      </w:r>
    </w:p>
    <w:p w:rsidR="008306F7" w:rsidRPr="008306F7" w:rsidRDefault="008306F7" w:rsidP="008306F7">
      <w:pPr>
        <w:pStyle w:val="ac"/>
        <w:shd w:val="clear" w:color="auto" w:fill="FFFFFF"/>
        <w:spacing w:before="0" w:beforeAutospacing="0" w:after="0" w:afterAutospacing="0"/>
        <w:ind w:firstLine="709"/>
        <w:jc w:val="both"/>
        <w:rPr>
          <w:color w:val="000000"/>
        </w:rPr>
      </w:pPr>
      <w:r w:rsidRPr="008306F7">
        <w:rPr>
          <w:color w:val="000000"/>
        </w:rPr>
        <w:t>2.1.3 при смене руководителя по практической подготовке в 2–</w:t>
      </w:r>
      <w:proofErr w:type="spellStart"/>
      <w:r w:rsidRPr="008306F7">
        <w:rPr>
          <w:color w:val="000000"/>
        </w:rPr>
        <w:t>х</w:t>
      </w:r>
      <w:proofErr w:type="spellEnd"/>
      <w:r w:rsidRPr="008306F7">
        <w:rPr>
          <w:color w:val="000000"/>
        </w:rPr>
        <w:t xml:space="preserve"> </w:t>
      </w:r>
      <w:proofErr w:type="spellStart"/>
      <w:r w:rsidRPr="008306F7">
        <w:rPr>
          <w:color w:val="000000"/>
        </w:rPr>
        <w:t>дневный</w:t>
      </w:r>
      <w:proofErr w:type="spellEnd"/>
      <w:r w:rsidRPr="008306F7">
        <w:rPr>
          <w:color w:val="000000"/>
        </w:rPr>
        <w:t xml:space="preserve"> срок сообщить об этом Профильной организации;</w:t>
      </w:r>
    </w:p>
    <w:p w:rsidR="008306F7" w:rsidRPr="008306F7" w:rsidRDefault="008306F7" w:rsidP="008306F7">
      <w:pPr>
        <w:pStyle w:val="ac"/>
        <w:shd w:val="clear" w:color="auto" w:fill="FFFFFF"/>
        <w:spacing w:before="0" w:beforeAutospacing="0" w:after="0" w:afterAutospacing="0"/>
        <w:ind w:firstLine="709"/>
        <w:jc w:val="both"/>
        <w:rPr>
          <w:color w:val="000000"/>
        </w:rPr>
      </w:pPr>
      <w:r w:rsidRPr="008306F7">
        <w:rPr>
          <w:color w:val="000000"/>
        </w:rPr>
        <w:t>2.1.4 установить виды учебной деятельности, практики и иные компоненты образовательной программы, осваиваемые обучающимися в форме практической подготовки, включая место, продолжительность и период их реализации;</w:t>
      </w:r>
    </w:p>
    <w:p w:rsidR="008306F7" w:rsidRPr="008306F7" w:rsidRDefault="008306F7" w:rsidP="008306F7">
      <w:pPr>
        <w:pStyle w:val="ac"/>
        <w:shd w:val="clear" w:color="auto" w:fill="FFFFFF"/>
        <w:spacing w:before="0" w:beforeAutospacing="0" w:after="0" w:afterAutospacing="0"/>
        <w:ind w:firstLine="709"/>
        <w:jc w:val="both"/>
        <w:rPr>
          <w:color w:val="000000"/>
        </w:rPr>
      </w:pPr>
      <w:r w:rsidRPr="008306F7">
        <w:rPr>
          <w:color w:val="000000"/>
        </w:rPr>
        <w:lastRenderedPageBreak/>
        <w:t>2.1.5 направить обучающихся в Профильную организацию для освоения компонентов образовательной программы в форме практической подготовки;</w:t>
      </w:r>
    </w:p>
    <w:p w:rsidR="008306F7" w:rsidRPr="008306F7" w:rsidRDefault="008306F7" w:rsidP="008306F7">
      <w:pPr>
        <w:pStyle w:val="ac"/>
        <w:shd w:val="clear" w:color="auto" w:fill="FFFFFF"/>
        <w:spacing w:before="0" w:beforeAutospacing="0" w:after="0" w:afterAutospacing="0"/>
        <w:ind w:firstLine="709"/>
        <w:jc w:val="both"/>
        <w:rPr>
          <w:color w:val="000000"/>
        </w:rPr>
      </w:pPr>
      <w:r w:rsidRPr="008306F7">
        <w:rPr>
          <w:color w:val="000000"/>
        </w:rPr>
        <w:t>2.1.6 _________________(иные обязанности Организации).</w:t>
      </w:r>
    </w:p>
    <w:p w:rsidR="008306F7" w:rsidRPr="008306F7" w:rsidRDefault="008306F7" w:rsidP="008306F7">
      <w:pPr>
        <w:pStyle w:val="ac"/>
        <w:shd w:val="clear" w:color="auto" w:fill="FFFFFF"/>
        <w:spacing w:before="0" w:beforeAutospacing="0" w:after="0" w:afterAutospacing="0"/>
        <w:ind w:firstLine="709"/>
        <w:jc w:val="both"/>
        <w:rPr>
          <w:color w:val="000000"/>
        </w:rPr>
      </w:pPr>
      <w:r w:rsidRPr="008306F7">
        <w:rPr>
          <w:color w:val="000000"/>
        </w:rPr>
        <w:t>2.2. Профильная организация обязана:</w:t>
      </w:r>
    </w:p>
    <w:p w:rsidR="008306F7" w:rsidRPr="008306F7" w:rsidRDefault="008306F7" w:rsidP="008306F7">
      <w:pPr>
        <w:pStyle w:val="ac"/>
        <w:shd w:val="clear" w:color="auto" w:fill="FFFFFF"/>
        <w:spacing w:before="0" w:beforeAutospacing="0" w:after="0" w:afterAutospacing="0"/>
        <w:ind w:firstLine="709"/>
        <w:jc w:val="both"/>
        <w:rPr>
          <w:color w:val="000000"/>
        </w:rPr>
      </w:pPr>
      <w:r w:rsidRPr="008306F7">
        <w:rPr>
          <w:color w:val="000000"/>
        </w:rPr>
        <w:t>2.2.1 создать условия для реализации компонентов образовательной программы в форме практической подготовки, предоставить оборудование и технические средства обучения в объеме, позволяющем выполнять определенные виды работ, связанные с будущей профессиональной деятельностью обучающихся;</w:t>
      </w:r>
    </w:p>
    <w:p w:rsidR="008306F7" w:rsidRPr="008306F7" w:rsidRDefault="008306F7" w:rsidP="008306F7">
      <w:pPr>
        <w:pStyle w:val="ac"/>
        <w:shd w:val="clear" w:color="auto" w:fill="FFFFFF"/>
        <w:spacing w:before="0" w:beforeAutospacing="0" w:after="0" w:afterAutospacing="0"/>
        <w:ind w:firstLine="709"/>
        <w:jc w:val="both"/>
        <w:rPr>
          <w:color w:val="000000"/>
        </w:rPr>
      </w:pPr>
      <w:r w:rsidRPr="008306F7">
        <w:rPr>
          <w:color w:val="000000"/>
        </w:rPr>
        <w:t>2.2.2 назначить ответственное лицо, соответствующее требованиям трудового законодательства Российской Федерации о допуске к педагогической деятельности, из числа работников Профильной организации,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w:t>
      </w:r>
    </w:p>
    <w:p w:rsidR="008306F7" w:rsidRPr="008306F7" w:rsidRDefault="008306F7" w:rsidP="008306F7">
      <w:pPr>
        <w:pStyle w:val="ac"/>
        <w:shd w:val="clear" w:color="auto" w:fill="FFFFFF"/>
        <w:spacing w:before="0" w:beforeAutospacing="0" w:after="0" w:afterAutospacing="0"/>
        <w:ind w:firstLine="709"/>
        <w:jc w:val="both"/>
        <w:rPr>
          <w:color w:val="000000"/>
        </w:rPr>
      </w:pPr>
      <w:r w:rsidRPr="008306F7">
        <w:rPr>
          <w:color w:val="000000"/>
        </w:rPr>
        <w:t>2.2.3 при смене лица, указанного в </w:t>
      </w:r>
      <w:hyperlink r:id="rId10" w:anchor="20222" w:history="1">
        <w:r w:rsidRPr="008306F7">
          <w:rPr>
            <w:rStyle w:val="ad"/>
            <w:color w:val="000000"/>
            <w:bdr w:val="none" w:sz="0" w:space="0" w:color="auto" w:frame="1"/>
          </w:rPr>
          <w:t>пункте  2.2.2</w:t>
        </w:r>
      </w:hyperlink>
      <w:r w:rsidRPr="008306F7">
        <w:rPr>
          <w:color w:val="000000"/>
        </w:rPr>
        <w:t xml:space="preserve">, в 2-х </w:t>
      </w:r>
      <w:proofErr w:type="spellStart"/>
      <w:r w:rsidRPr="008306F7">
        <w:rPr>
          <w:color w:val="000000"/>
        </w:rPr>
        <w:t>дневный</w:t>
      </w:r>
      <w:proofErr w:type="spellEnd"/>
      <w:r w:rsidRPr="008306F7">
        <w:rPr>
          <w:color w:val="000000"/>
        </w:rPr>
        <w:t xml:space="preserve"> срок сообщить об этом Организации;</w:t>
      </w:r>
    </w:p>
    <w:p w:rsidR="008306F7" w:rsidRPr="008306F7" w:rsidRDefault="008306F7" w:rsidP="008306F7">
      <w:pPr>
        <w:pStyle w:val="ac"/>
        <w:shd w:val="clear" w:color="auto" w:fill="FFFFFF"/>
        <w:spacing w:before="0" w:beforeAutospacing="0" w:after="0" w:afterAutospacing="0"/>
        <w:ind w:firstLine="709"/>
        <w:jc w:val="both"/>
        <w:rPr>
          <w:color w:val="000000"/>
        </w:rPr>
      </w:pPr>
      <w:r w:rsidRPr="008306F7">
        <w:rPr>
          <w:color w:val="000000"/>
        </w:rPr>
        <w:t>2.2.4 обеспечить безопасные условия реализации компонентов образовательной программы в форме практической подготовки, выполнение правил противопожарной безопасности, правил охраны труда, техники безопасности и санитарно-эпидемиологических правил и гигиенических нормативов;</w:t>
      </w:r>
    </w:p>
    <w:p w:rsidR="008306F7" w:rsidRPr="008306F7" w:rsidRDefault="008306F7" w:rsidP="008306F7">
      <w:pPr>
        <w:pStyle w:val="ac"/>
        <w:shd w:val="clear" w:color="auto" w:fill="FFFFFF"/>
        <w:spacing w:before="0" w:beforeAutospacing="0" w:after="0" w:afterAutospacing="0"/>
        <w:ind w:firstLine="709"/>
        <w:jc w:val="both"/>
        <w:rPr>
          <w:color w:val="000000"/>
        </w:rPr>
      </w:pPr>
      <w:r w:rsidRPr="008306F7">
        <w:rPr>
          <w:color w:val="000000"/>
        </w:rPr>
        <w:t>2.2.5 проводить оценку условий труда на рабочих местах, используемых при реализации компонентов образовательной программы в форме практической подготовки, и сообщать руководителю Организации об условиях труда и требованиях охраны труда на рабочем месте;</w:t>
      </w:r>
    </w:p>
    <w:p w:rsidR="008306F7" w:rsidRPr="008306F7" w:rsidRDefault="008306F7" w:rsidP="008306F7">
      <w:pPr>
        <w:pStyle w:val="ac"/>
        <w:shd w:val="clear" w:color="auto" w:fill="FFFFFF"/>
        <w:spacing w:before="0" w:beforeAutospacing="0" w:after="0" w:afterAutospacing="0"/>
        <w:ind w:firstLine="709"/>
        <w:jc w:val="both"/>
        <w:rPr>
          <w:color w:val="000000"/>
        </w:rPr>
      </w:pPr>
      <w:r w:rsidRPr="008306F7">
        <w:rPr>
          <w:color w:val="000000"/>
        </w:rPr>
        <w:t xml:space="preserve">2.2.6 ознакомить </w:t>
      </w:r>
      <w:proofErr w:type="gramStart"/>
      <w:r w:rsidRPr="008306F7">
        <w:rPr>
          <w:color w:val="000000"/>
        </w:rPr>
        <w:t>обучающихся</w:t>
      </w:r>
      <w:proofErr w:type="gramEnd"/>
      <w:r w:rsidRPr="008306F7">
        <w:rPr>
          <w:color w:val="000000"/>
        </w:rPr>
        <w:t xml:space="preserve"> с правилами внутреннего трудового распорядка Профильной организации,_________________________________________________________</w:t>
      </w:r>
    </w:p>
    <w:p w:rsidR="008306F7" w:rsidRPr="008306F7" w:rsidRDefault="008306F7" w:rsidP="008306F7">
      <w:pPr>
        <w:pStyle w:val="ac"/>
        <w:shd w:val="clear" w:color="auto" w:fill="FFFFFF"/>
        <w:spacing w:before="0" w:beforeAutospacing="0" w:after="0" w:afterAutospacing="0" w:line="360" w:lineRule="auto"/>
        <w:ind w:firstLine="709"/>
        <w:jc w:val="center"/>
        <w:rPr>
          <w:color w:val="000000"/>
          <w:sz w:val="20"/>
          <w:szCs w:val="20"/>
        </w:rPr>
      </w:pPr>
      <w:r w:rsidRPr="008306F7">
        <w:rPr>
          <w:color w:val="000000"/>
          <w:sz w:val="20"/>
          <w:szCs w:val="20"/>
        </w:rPr>
        <w:t>(указываются иные локальные нормативные акты Профильной организации)</w:t>
      </w:r>
    </w:p>
    <w:p w:rsidR="008306F7" w:rsidRPr="008306F7" w:rsidRDefault="008306F7" w:rsidP="008306F7">
      <w:pPr>
        <w:pStyle w:val="toleft"/>
        <w:shd w:val="clear" w:color="auto" w:fill="FFFFFF"/>
        <w:spacing w:before="0" w:beforeAutospacing="0" w:after="0" w:afterAutospacing="0" w:line="360" w:lineRule="auto"/>
        <w:jc w:val="both"/>
        <w:rPr>
          <w:color w:val="000000"/>
        </w:rPr>
      </w:pPr>
      <w:r w:rsidRPr="008306F7">
        <w:rPr>
          <w:color w:val="000000"/>
        </w:rPr>
        <w:t>_______________________________________________________________________________;</w:t>
      </w:r>
    </w:p>
    <w:p w:rsidR="008306F7" w:rsidRPr="008306F7" w:rsidRDefault="008306F7" w:rsidP="008306F7">
      <w:pPr>
        <w:pStyle w:val="ac"/>
        <w:shd w:val="clear" w:color="auto" w:fill="FFFFFF"/>
        <w:spacing w:before="0" w:beforeAutospacing="0" w:after="0" w:afterAutospacing="0"/>
        <w:ind w:firstLine="709"/>
        <w:jc w:val="both"/>
        <w:rPr>
          <w:color w:val="000000"/>
        </w:rPr>
      </w:pPr>
      <w:r w:rsidRPr="008306F7">
        <w:rPr>
          <w:color w:val="000000"/>
        </w:rPr>
        <w:t>2.2.7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w:t>
      </w:r>
    </w:p>
    <w:p w:rsidR="008306F7" w:rsidRPr="008306F7" w:rsidRDefault="008306F7" w:rsidP="008306F7">
      <w:pPr>
        <w:pStyle w:val="ac"/>
        <w:shd w:val="clear" w:color="auto" w:fill="FFFFFF"/>
        <w:spacing w:before="0" w:beforeAutospacing="0" w:after="0" w:afterAutospacing="0"/>
        <w:ind w:firstLine="709"/>
        <w:jc w:val="both"/>
        <w:rPr>
          <w:color w:val="000000"/>
        </w:rPr>
      </w:pPr>
      <w:r w:rsidRPr="008306F7">
        <w:rPr>
          <w:color w:val="000000"/>
        </w:rPr>
        <w:t>2.2.8 предоставить обучающимся и руководителю по практической подготовке от Организации возможность пользоваться помещениями Профильной организации, согласованными Сторонами (приложение № 2 к настоящему Договору), а также находящимися в них оборудованием и техническими средствами обучения;</w:t>
      </w:r>
    </w:p>
    <w:p w:rsidR="008306F7" w:rsidRPr="008306F7" w:rsidRDefault="008306F7" w:rsidP="008306F7">
      <w:pPr>
        <w:pStyle w:val="ac"/>
        <w:shd w:val="clear" w:color="auto" w:fill="FFFFFF"/>
        <w:spacing w:before="0" w:beforeAutospacing="0" w:after="0" w:afterAutospacing="0"/>
        <w:ind w:firstLine="709"/>
        <w:jc w:val="both"/>
        <w:rPr>
          <w:color w:val="000000"/>
        </w:rPr>
      </w:pPr>
      <w:r w:rsidRPr="008306F7">
        <w:rPr>
          <w:color w:val="000000"/>
        </w:rPr>
        <w:t>2.2.9 обо всех случаях нарушения обучающимися правил внутреннего трудового распорядка, охраны труда и техники безопасности сообщить руководителю по практической подготовке от Организации;</w:t>
      </w:r>
    </w:p>
    <w:p w:rsidR="008306F7" w:rsidRPr="008306F7" w:rsidRDefault="008306F7" w:rsidP="008306F7">
      <w:pPr>
        <w:pStyle w:val="ac"/>
        <w:shd w:val="clear" w:color="auto" w:fill="FFFFFF"/>
        <w:spacing w:before="0" w:beforeAutospacing="0" w:after="0" w:afterAutospacing="0"/>
        <w:ind w:firstLine="709"/>
        <w:jc w:val="both"/>
        <w:rPr>
          <w:color w:val="000000"/>
        </w:rPr>
      </w:pPr>
      <w:r w:rsidRPr="008306F7">
        <w:rPr>
          <w:color w:val="000000"/>
        </w:rPr>
        <w:t>2.2.10 _____________(иные обязанности Профильной организации).</w:t>
      </w:r>
    </w:p>
    <w:p w:rsidR="008306F7" w:rsidRPr="008306F7" w:rsidRDefault="008306F7" w:rsidP="008306F7">
      <w:pPr>
        <w:pStyle w:val="ac"/>
        <w:shd w:val="clear" w:color="auto" w:fill="FFFFFF"/>
        <w:spacing w:before="0" w:beforeAutospacing="0" w:after="0" w:afterAutospacing="0"/>
        <w:ind w:firstLine="709"/>
        <w:jc w:val="both"/>
        <w:rPr>
          <w:color w:val="000000"/>
        </w:rPr>
      </w:pPr>
      <w:r w:rsidRPr="008306F7">
        <w:rPr>
          <w:color w:val="000000"/>
        </w:rPr>
        <w:t>2.3. Организация имеет право:</w:t>
      </w:r>
    </w:p>
    <w:p w:rsidR="008306F7" w:rsidRPr="008306F7" w:rsidRDefault="008306F7" w:rsidP="008306F7">
      <w:pPr>
        <w:pStyle w:val="ac"/>
        <w:shd w:val="clear" w:color="auto" w:fill="FFFFFF"/>
        <w:spacing w:before="0" w:beforeAutospacing="0" w:after="0" w:afterAutospacing="0"/>
        <w:ind w:firstLine="709"/>
        <w:jc w:val="both"/>
        <w:rPr>
          <w:color w:val="000000"/>
        </w:rPr>
      </w:pPr>
      <w:r w:rsidRPr="008306F7">
        <w:rPr>
          <w:color w:val="000000"/>
        </w:rPr>
        <w:t>2.3.1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w:t>
      </w:r>
    </w:p>
    <w:p w:rsidR="008306F7" w:rsidRPr="008306F7" w:rsidRDefault="008306F7" w:rsidP="008306F7">
      <w:pPr>
        <w:pStyle w:val="ac"/>
        <w:shd w:val="clear" w:color="auto" w:fill="FFFFFF"/>
        <w:spacing w:before="0" w:beforeAutospacing="0" w:after="0" w:afterAutospacing="0"/>
        <w:ind w:firstLine="709"/>
        <w:jc w:val="both"/>
        <w:rPr>
          <w:color w:val="000000"/>
        </w:rPr>
      </w:pPr>
      <w:r w:rsidRPr="008306F7">
        <w:rPr>
          <w:color w:val="000000"/>
        </w:rPr>
        <w:t>2.3.2 запрашивать информацию об организации практической подготовки, в том числе о качестве и объеме выполненных обучающимися работ, связанных с будущей профессиональной деятельностью;</w:t>
      </w:r>
    </w:p>
    <w:p w:rsidR="008306F7" w:rsidRPr="008306F7" w:rsidRDefault="008306F7" w:rsidP="008306F7">
      <w:pPr>
        <w:pStyle w:val="ac"/>
        <w:shd w:val="clear" w:color="auto" w:fill="FFFFFF"/>
        <w:spacing w:before="0" w:beforeAutospacing="0" w:after="0" w:afterAutospacing="0"/>
        <w:ind w:firstLine="709"/>
        <w:jc w:val="both"/>
        <w:rPr>
          <w:color w:val="000000"/>
        </w:rPr>
      </w:pPr>
      <w:r w:rsidRPr="008306F7">
        <w:rPr>
          <w:color w:val="000000"/>
        </w:rPr>
        <w:t>2.3.3 __________________(иные права Организации).</w:t>
      </w:r>
    </w:p>
    <w:p w:rsidR="008306F7" w:rsidRPr="008306F7" w:rsidRDefault="008306F7" w:rsidP="008306F7">
      <w:pPr>
        <w:pStyle w:val="ac"/>
        <w:shd w:val="clear" w:color="auto" w:fill="FFFFFF"/>
        <w:spacing w:before="0" w:beforeAutospacing="0" w:after="0" w:afterAutospacing="0"/>
        <w:ind w:firstLine="709"/>
        <w:jc w:val="both"/>
        <w:rPr>
          <w:color w:val="000000"/>
        </w:rPr>
      </w:pPr>
      <w:r w:rsidRPr="008306F7">
        <w:rPr>
          <w:color w:val="000000"/>
        </w:rPr>
        <w:t>2.4. Профильная организация имеет право:</w:t>
      </w:r>
    </w:p>
    <w:p w:rsidR="008306F7" w:rsidRPr="008306F7" w:rsidRDefault="008306F7" w:rsidP="008306F7">
      <w:pPr>
        <w:pStyle w:val="ac"/>
        <w:shd w:val="clear" w:color="auto" w:fill="FFFFFF"/>
        <w:spacing w:before="0" w:beforeAutospacing="0" w:after="0" w:afterAutospacing="0"/>
        <w:ind w:firstLine="709"/>
        <w:jc w:val="both"/>
        <w:rPr>
          <w:color w:val="000000"/>
        </w:rPr>
      </w:pPr>
      <w:r w:rsidRPr="008306F7">
        <w:rPr>
          <w:color w:val="000000"/>
        </w:rPr>
        <w:t>2.4.1 требовать от обучающихся соблюдения правил внутреннего трудового распорядка, охраны труда и техники безопасности, режима конфиденциальности, принятого в Профильной организации, предпринимать необходимые действия, направленные на предотвращение ситуации, способствующей разглашению конфиденциальной информации;</w:t>
      </w:r>
    </w:p>
    <w:p w:rsidR="008306F7" w:rsidRPr="008306F7" w:rsidRDefault="008306F7" w:rsidP="008306F7">
      <w:pPr>
        <w:pStyle w:val="ac"/>
        <w:shd w:val="clear" w:color="auto" w:fill="FFFFFF"/>
        <w:spacing w:before="0" w:beforeAutospacing="0" w:after="0" w:afterAutospacing="0"/>
        <w:ind w:firstLine="709"/>
        <w:jc w:val="both"/>
        <w:rPr>
          <w:color w:val="000000"/>
        </w:rPr>
      </w:pPr>
      <w:r w:rsidRPr="008306F7">
        <w:rPr>
          <w:color w:val="000000"/>
        </w:rPr>
        <w:t>2.4.2 в случае установления факта нарушения обучающимися своих обязанностей в период организации практической подготовки,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w:t>
      </w:r>
    </w:p>
    <w:p w:rsidR="008306F7" w:rsidRPr="008306F7" w:rsidRDefault="008306F7" w:rsidP="008306F7">
      <w:pPr>
        <w:pStyle w:val="ac"/>
        <w:shd w:val="clear" w:color="auto" w:fill="FFFFFF"/>
        <w:spacing w:before="0" w:beforeAutospacing="0" w:after="0" w:afterAutospacing="0"/>
        <w:ind w:firstLine="709"/>
        <w:jc w:val="both"/>
        <w:rPr>
          <w:color w:val="000000"/>
        </w:rPr>
      </w:pPr>
      <w:r w:rsidRPr="008306F7">
        <w:rPr>
          <w:color w:val="000000"/>
        </w:rPr>
        <w:t>2.4.3 ___________(иные права Профильной организации).</w:t>
      </w:r>
    </w:p>
    <w:p w:rsidR="008306F7" w:rsidRPr="008306F7" w:rsidRDefault="008306F7" w:rsidP="008306F7">
      <w:pPr>
        <w:pStyle w:val="3"/>
        <w:shd w:val="clear" w:color="auto" w:fill="FFFFFF"/>
        <w:spacing w:before="0" w:line="240" w:lineRule="auto"/>
        <w:ind w:firstLine="709"/>
        <w:jc w:val="center"/>
        <w:rPr>
          <w:rFonts w:ascii="Times New Roman" w:hAnsi="Times New Roman"/>
          <w:color w:val="000000"/>
          <w:sz w:val="24"/>
          <w:szCs w:val="24"/>
        </w:rPr>
      </w:pPr>
      <w:r w:rsidRPr="008306F7">
        <w:rPr>
          <w:rFonts w:ascii="Times New Roman" w:hAnsi="Times New Roman"/>
          <w:color w:val="000000"/>
          <w:sz w:val="24"/>
          <w:szCs w:val="24"/>
        </w:rPr>
        <w:lastRenderedPageBreak/>
        <w:t>3. Срок действия договора</w:t>
      </w:r>
    </w:p>
    <w:p w:rsidR="008306F7" w:rsidRPr="008306F7" w:rsidRDefault="008306F7" w:rsidP="008306F7">
      <w:pPr>
        <w:pStyle w:val="ac"/>
        <w:shd w:val="clear" w:color="auto" w:fill="FFFFFF"/>
        <w:spacing w:before="0" w:beforeAutospacing="0" w:after="0" w:afterAutospacing="0"/>
        <w:ind w:firstLine="709"/>
        <w:jc w:val="both"/>
        <w:rPr>
          <w:color w:val="000000"/>
        </w:rPr>
      </w:pPr>
      <w:r w:rsidRPr="008306F7">
        <w:rPr>
          <w:color w:val="000000"/>
        </w:rPr>
        <w:t>3.1. Настоящий Договор вступает в силу после его подписания и действует до полного исполнения Сторонами обязательств.</w:t>
      </w:r>
    </w:p>
    <w:p w:rsidR="008306F7" w:rsidRPr="008306F7" w:rsidRDefault="008306F7" w:rsidP="008306F7">
      <w:pPr>
        <w:pStyle w:val="3"/>
        <w:shd w:val="clear" w:color="auto" w:fill="FFFFFF"/>
        <w:spacing w:before="0" w:line="240" w:lineRule="auto"/>
        <w:ind w:firstLine="709"/>
        <w:jc w:val="center"/>
        <w:rPr>
          <w:rFonts w:ascii="Times New Roman" w:hAnsi="Times New Roman"/>
          <w:color w:val="000000"/>
          <w:sz w:val="24"/>
          <w:szCs w:val="24"/>
        </w:rPr>
      </w:pPr>
      <w:r w:rsidRPr="008306F7">
        <w:rPr>
          <w:rFonts w:ascii="Times New Roman" w:hAnsi="Times New Roman"/>
          <w:color w:val="000000"/>
          <w:sz w:val="24"/>
          <w:szCs w:val="24"/>
        </w:rPr>
        <w:t>4. Заключительные положения</w:t>
      </w:r>
    </w:p>
    <w:p w:rsidR="008306F7" w:rsidRPr="008306F7" w:rsidRDefault="008306F7" w:rsidP="008306F7">
      <w:pPr>
        <w:pStyle w:val="ac"/>
        <w:shd w:val="clear" w:color="auto" w:fill="FFFFFF"/>
        <w:spacing w:before="0" w:beforeAutospacing="0" w:after="0" w:afterAutospacing="0"/>
        <w:ind w:firstLine="709"/>
        <w:jc w:val="both"/>
        <w:rPr>
          <w:color w:val="000000"/>
        </w:rPr>
      </w:pPr>
      <w:r w:rsidRPr="008306F7">
        <w:rPr>
          <w:color w:val="000000"/>
        </w:rPr>
        <w:t>4.1. Все споры, возникающие между Сторонами по настоящему Договору, разрешаются Сторонами в порядке, установленном законодательством Российской Федерации.</w:t>
      </w:r>
    </w:p>
    <w:p w:rsidR="008306F7" w:rsidRPr="008306F7" w:rsidRDefault="008306F7" w:rsidP="008306F7">
      <w:pPr>
        <w:pStyle w:val="ac"/>
        <w:shd w:val="clear" w:color="auto" w:fill="FFFFFF"/>
        <w:spacing w:before="0" w:beforeAutospacing="0" w:after="0" w:afterAutospacing="0"/>
        <w:ind w:firstLine="709"/>
        <w:jc w:val="both"/>
        <w:rPr>
          <w:color w:val="000000"/>
        </w:rPr>
      </w:pPr>
      <w:r w:rsidRPr="008306F7">
        <w:rPr>
          <w:color w:val="000000"/>
        </w:rPr>
        <w:t>4.2. Изменение настоящего Договора осуществляется по соглашению Сторон в письменной форме в виде дополнительных соглашений к настоящему Договору, которые являются его неотъемлемой частью.</w:t>
      </w:r>
    </w:p>
    <w:p w:rsidR="008306F7" w:rsidRPr="008306F7" w:rsidRDefault="008306F7" w:rsidP="008306F7">
      <w:pPr>
        <w:pStyle w:val="ac"/>
        <w:shd w:val="clear" w:color="auto" w:fill="FFFFFF"/>
        <w:spacing w:before="0" w:beforeAutospacing="0" w:after="0" w:afterAutospacing="0"/>
        <w:ind w:firstLine="709"/>
        <w:jc w:val="both"/>
        <w:rPr>
          <w:color w:val="000000"/>
        </w:rPr>
      </w:pPr>
      <w:r w:rsidRPr="008306F7">
        <w:rPr>
          <w:color w:val="000000"/>
        </w:rPr>
        <w:t>4.3. Настоящий Договор составлен в двух экземплярах, по одному для каждой из Сторон. Все экземпляры имеют одинаковую юридическую силу.</w:t>
      </w:r>
    </w:p>
    <w:p w:rsidR="008306F7" w:rsidRPr="00A27B4F" w:rsidRDefault="008306F7" w:rsidP="008306F7">
      <w:pPr>
        <w:spacing w:after="0" w:line="240" w:lineRule="auto"/>
        <w:ind w:firstLine="709"/>
        <w:jc w:val="both"/>
        <w:rPr>
          <w:rFonts w:ascii="Times New Roman" w:hAnsi="Times New Roman"/>
          <w:sz w:val="24"/>
          <w:szCs w:val="24"/>
        </w:rPr>
      </w:pPr>
    </w:p>
    <w:p w:rsidR="008306F7" w:rsidRPr="00430612" w:rsidRDefault="008306F7" w:rsidP="008306F7">
      <w:pPr>
        <w:pStyle w:val="ab"/>
        <w:numPr>
          <w:ilvl w:val="0"/>
          <w:numId w:val="17"/>
        </w:numPr>
        <w:tabs>
          <w:tab w:val="left" w:pos="2195"/>
        </w:tabs>
        <w:spacing w:after="0" w:line="240" w:lineRule="auto"/>
        <w:jc w:val="center"/>
        <w:rPr>
          <w:rFonts w:ascii="Times New Roman" w:hAnsi="Times New Roman"/>
          <w:sz w:val="24"/>
          <w:szCs w:val="24"/>
        </w:rPr>
      </w:pPr>
      <w:r w:rsidRPr="00430612">
        <w:rPr>
          <w:rFonts w:ascii="Times New Roman" w:hAnsi="Times New Roman"/>
          <w:b/>
          <w:bCs/>
          <w:w w:val="105"/>
          <w:sz w:val="24"/>
          <w:szCs w:val="24"/>
        </w:rPr>
        <w:t>Адреса, реквизиты и подписи Сторон</w:t>
      </w:r>
    </w:p>
    <w:p w:rsidR="008306F7" w:rsidRPr="00A27B4F" w:rsidRDefault="008306F7" w:rsidP="008306F7">
      <w:pPr>
        <w:pStyle w:val="ab"/>
        <w:tabs>
          <w:tab w:val="left" w:pos="2195"/>
        </w:tabs>
        <w:spacing w:after="0" w:line="240" w:lineRule="auto"/>
        <w:ind w:left="0" w:firstLine="709"/>
        <w:rPr>
          <w:rFonts w:ascii="Times New Roman" w:hAnsi="Times New Roman"/>
          <w:sz w:val="24"/>
          <w:szCs w:val="24"/>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644"/>
        <w:gridCol w:w="5192"/>
      </w:tblGrid>
      <w:tr w:rsidR="008306F7" w:rsidRPr="00A27B4F" w:rsidTr="004C62C6">
        <w:tc>
          <w:tcPr>
            <w:tcW w:w="4644" w:type="dxa"/>
          </w:tcPr>
          <w:p w:rsidR="008306F7" w:rsidRPr="00A27B4F" w:rsidRDefault="008306F7" w:rsidP="004C62C6">
            <w:pPr>
              <w:tabs>
                <w:tab w:val="left" w:pos="2195"/>
              </w:tabs>
              <w:ind w:firstLine="426"/>
              <w:jc w:val="center"/>
              <w:rPr>
                <w:rFonts w:ascii="Times New Roman" w:hAnsi="Times New Roman"/>
                <w:b/>
                <w:sz w:val="24"/>
                <w:szCs w:val="24"/>
              </w:rPr>
            </w:pPr>
            <w:r w:rsidRPr="00A27B4F">
              <w:rPr>
                <w:rFonts w:ascii="Times New Roman" w:hAnsi="Times New Roman"/>
                <w:b/>
                <w:bCs/>
                <w:w w:val="105"/>
                <w:sz w:val="24"/>
                <w:szCs w:val="24"/>
              </w:rPr>
              <w:t>Профильная</w:t>
            </w:r>
            <w:r w:rsidRPr="00A27B4F">
              <w:rPr>
                <w:rFonts w:ascii="Times New Roman" w:hAnsi="Times New Roman"/>
                <w:b/>
                <w:bCs/>
                <w:spacing w:val="-12"/>
                <w:w w:val="105"/>
                <w:sz w:val="24"/>
                <w:szCs w:val="24"/>
              </w:rPr>
              <w:t xml:space="preserve"> </w:t>
            </w:r>
            <w:r w:rsidRPr="00A27B4F">
              <w:rPr>
                <w:rFonts w:ascii="Times New Roman" w:hAnsi="Times New Roman"/>
                <w:b/>
                <w:bCs/>
                <w:w w:val="105"/>
                <w:sz w:val="24"/>
                <w:szCs w:val="24"/>
              </w:rPr>
              <w:t>организация:</w:t>
            </w:r>
          </w:p>
          <w:p w:rsidR="008306F7" w:rsidRPr="00A27B4F" w:rsidRDefault="008306F7" w:rsidP="004C62C6">
            <w:pPr>
              <w:tabs>
                <w:tab w:val="left" w:pos="2195"/>
              </w:tabs>
              <w:ind w:firstLine="709"/>
              <w:jc w:val="center"/>
              <w:rPr>
                <w:rFonts w:ascii="Times New Roman" w:hAnsi="Times New Roman"/>
                <w:b/>
                <w:sz w:val="24"/>
                <w:szCs w:val="24"/>
              </w:rPr>
            </w:pPr>
          </w:p>
        </w:tc>
        <w:tc>
          <w:tcPr>
            <w:tcW w:w="5192" w:type="dxa"/>
          </w:tcPr>
          <w:p w:rsidR="008306F7" w:rsidRPr="00A27B4F" w:rsidRDefault="008306F7" w:rsidP="004C62C6">
            <w:pPr>
              <w:tabs>
                <w:tab w:val="left" w:pos="2195"/>
              </w:tabs>
              <w:ind w:firstLine="709"/>
              <w:jc w:val="center"/>
              <w:rPr>
                <w:rFonts w:ascii="Times New Roman" w:hAnsi="Times New Roman"/>
                <w:b/>
                <w:sz w:val="24"/>
                <w:szCs w:val="24"/>
              </w:rPr>
            </w:pPr>
            <w:r w:rsidRPr="00A27B4F">
              <w:rPr>
                <w:rFonts w:ascii="Times New Roman" w:hAnsi="Times New Roman"/>
                <w:b/>
                <w:bCs/>
                <w:spacing w:val="-1"/>
                <w:sz w:val="24"/>
                <w:szCs w:val="24"/>
              </w:rPr>
              <w:t>Организация:</w:t>
            </w:r>
          </w:p>
        </w:tc>
      </w:tr>
      <w:tr w:rsidR="008306F7" w:rsidRPr="00A27B4F" w:rsidTr="004C62C6">
        <w:tc>
          <w:tcPr>
            <w:tcW w:w="4644" w:type="dxa"/>
          </w:tcPr>
          <w:p w:rsidR="008306F7" w:rsidRPr="00A27B4F" w:rsidRDefault="008306F7" w:rsidP="004C62C6">
            <w:pPr>
              <w:tabs>
                <w:tab w:val="left" w:pos="2195"/>
              </w:tabs>
              <w:rPr>
                <w:rFonts w:ascii="Times New Roman" w:hAnsi="Times New Roman"/>
                <w:bCs/>
                <w:w w:val="105"/>
                <w:sz w:val="24"/>
                <w:szCs w:val="24"/>
              </w:rPr>
            </w:pPr>
            <w:r w:rsidRPr="00A27B4F">
              <w:rPr>
                <w:rFonts w:ascii="Times New Roman" w:hAnsi="Times New Roman"/>
                <w:bCs/>
                <w:w w:val="105"/>
                <w:sz w:val="24"/>
                <w:szCs w:val="24"/>
              </w:rPr>
              <w:t>__________________________________</w:t>
            </w:r>
          </w:p>
          <w:p w:rsidR="008306F7" w:rsidRPr="00A27B4F" w:rsidRDefault="008306F7" w:rsidP="004C62C6">
            <w:pPr>
              <w:tabs>
                <w:tab w:val="left" w:pos="2195"/>
              </w:tabs>
              <w:rPr>
                <w:rFonts w:ascii="Times New Roman" w:hAnsi="Times New Roman"/>
                <w:bCs/>
                <w:w w:val="105"/>
                <w:sz w:val="24"/>
                <w:szCs w:val="24"/>
              </w:rPr>
            </w:pPr>
            <w:r w:rsidRPr="00A27B4F">
              <w:rPr>
                <w:rFonts w:ascii="Times New Roman" w:hAnsi="Times New Roman"/>
                <w:bCs/>
                <w:w w:val="105"/>
                <w:sz w:val="24"/>
                <w:szCs w:val="24"/>
              </w:rPr>
              <w:t>__________________________________</w:t>
            </w:r>
          </w:p>
          <w:p w:rsidR="008306F7" w:rsidRPr="00976B0E" w:rsidRDefault="008306F7" w:rsidP="004C62C6">
            <w:pPr>
              <w:tabs>
                <w:tab w:val="left" w:pos="2195"/>
              </w:tabs>
              <w:jc w:val="center"/>
              <w:rPr>
                <w:rFonts w:ascii="Times New Roman" w:hAnsi="Times New Roman"/>
                <w:bCs/>
                <w:w w:val="105"/>
                <w:sz w:val="20"/>
                <w:szCs w:val="20"/>
              </w:rPr>
            </w:pPr>
            <w:r w:rsidRPr="00976B0E">
              <w:rPr>
                <w:rFonts w:ascii="Times New Roman" w:hAnsi="Times New Roman"/>
                <w:bCs/>
                <w:w w:val="105"/>
                <w:sz w:val="20"/>
                <w:szCs w:val="20"/>
              </w:rPr>
              <w:t xml:space="preserve"> (полное наименование)</w:t>
            </w:r>
          </w:p>
          <w:p w:rsidR="008306F7" w:rsidRPr="00A27B4F" w:rsidRDefault="008306F7" w:rsidP="004C62C6">
            <w:pPr>
              <w:tabs>
                <w:tab w:val="left" w:pos="2195"/>
              </w:tabs>
              <w:rPr>
                <w:rFonts w:ascii="Times New Roman" w:hAnsi="Times New Roman"/>
                <w:bCs/>
                <w:w w:val="105"/>
                <w:sz w:val="24"/>
                <w:szCs w:val="24"/>
              </w:rPr>
            </w:pPr>
            <w:r w:rsidRPr="00A27B4F">
              <w:rPr>
                <w:rFonts w:ascii="Times New Roman" w:hAnsi="Times New Roman"/>
                <w:w w:val="115"/>
                <w:sz w:val="24"/>
                <w:szCs w:val="24"/>
              </w:rPr>
              <w:t>Адрес:__________________________</w:t>
            </w:r>
          </w:p>
          <w:p w:rsidR="008306F7" w:rsidRPr="00A27B4F" w:rsidRDefault="008306F7" w:rsidP="004C62C6">
            <w:pPr>
              <w:tabs>
                <w:tab w:val="left" w:pos="2195"/>
              </w:tabs>
              <w:rPr>
                <w:rFonts w:ascii="Times New Roman" w:hAnsi="Times New Roman"/>
                <w:bCs/>
                <w:w w:val="105"/>
                <w:sz w:val="24"/>
                <w:szCs w:val="24"/>
              </w:rPr>
            </w:pPr>
            <w:r w:rsidRPr="00A27B4F">
              <w:rPr>
                <w:rFonts w:ascii="Times New Roman" w:hAnsi="Times New Roman"/>
                <w:bCs/>
                <w:w w:val="105"/>
                <w:sz w:val="24"/>
                <w:szCs w:val="24"/>
              </w:rPr>
              <w:t>______________________________________________________________________</w:t>
            </w:r>
          </w:p>
          <w:p w:rsidR="008306F7" w:rsidRPr="00A27B4F" w:rsidRDefault="008306F7" w:rsidP="004C62C6">
            <w:pPr>
              <w:tabs>
                <w:tab w:val="left" w:pos="2195"/>
              </w:tabs>
              <w:rPr>
                <w:rFonts w:ascii="Times New Roman" w:hAnsi="Times New Roman"/>
                <w:bCs/>
                <w:w w:val="105"/>
                <w:sz w:val="24"/>
                <w:szCs w:val="24"/>
              </w:rPr>
            </w:pPr>
            <w:r w:rsidRPr="00A27B4F">
              <w:rPr>
                <w:rFonts w:ascii="Times New Roman" w:hAnsi="Times New Roman"/>
                <w:bCs/>
                <w:w w:val="105"/>
                <w:sz w:val="24"/>
                <w:szCs w:val="24"/>
              </w:rPr>
              <w:t>_____________________________________________________________________</w:t>
            </w:r>
          </w:p>
          <w:p w:rsidR="008306F7" w:rsidRPr="00976B0E" w:rsidRDefault="008306F7" w:rsidP="004C62C6">
            <w:pPr>
              <w:tabs>
                <w:tab w:val="left" w:pos="2195"/>
              </w:tabs>
              <w:jc w:val="center"/>
              <w:rPr>
                <w:rFonts w:ascii="Times New Roman" w:hAnsi="Times New Roman"/>
                <w:bCs/>
                <w:w w:val="105"/>
                <w:sz w:val="20"/>
                <w:szCs w:val="20"/>
              </w:rPr>
            </w:pPr>
            <w:r w:rsidRPr="00976B0E">
              <w:rPr>
                <w:rFonts w:ascii="Times New Roman" w:hAnsi="Times New Roman"/>
                <w:bCs/>
                <w:w w:val="105"/>
                <w:sz w:val="20"/>
                <w:szCs w:val="20"/>
              </w:rPr>
              <w:t>(наименование должности, фамилия, имя, отчество)</w:t>
            </w:r>
          </w:p>
          <w:p w:rsidR="008306F7" w:rsidRPr="00A27B4F" w:rsidRDefault="008306F7" w:rsidP="004C62C6">
            <w:pPr>
              <w:tabs>
                <w:tab w:val="left" w:pos="2195"/>
              </w:tabs>
              <w:jc w:val="center"/>
              <w:rPr>
                <w:rFonts w:ascii="Times New Roman" w:hAnsi="Times New Roman"/>
                <w:bCs/>
                <w:w w:val="105"/>
                <w:sz w:val="24"/>
                <w:szCs w:val="24"/>
              </w:rPr>
            </w:pPr>
            <w:r w:rsidRPr="00A27B4F">
              <w:rPr>
                <w:rFonts w:ascii="Times New Roman" w:hAnsi="Times New Roman"/>
                <w:bCs/>
                <w:w w:val="105"/>
                <w:sz w:val="24"/>
                <w:szCs w:val="24"/>
              </w:rPr>
              <w:t xml:space="preserve"> </w:t>
            </w:r>
          </w:p>
          <w:p w:rsidR="008306F7" w:rsidRPr="00A27B4F" w:rsidRDefault="008306F7" w:rsidP="004C62C6">
            <w:pPr>
              <w:tabs>
                <w:tab w:val="left" w:pos="2195"/>
              </w:tabs>
              <w:jc w:val="center"/>
              <w:rPr>
                <w:rFonts w:ascii="Times New Roman" w:hAnsi="Times New Roman"/>
                <w:bCs/>
                <w:w w:val="105"/>
                <w:sz w:val="24"/>
                <w:szCs w:val="24"/>
              </w:rPr>
            </w:pPr>
          </w:p>
          <w:p w:rsidR="008306F7" w:rsidRPr="00A27B4F" w:rsidRDefault="008306F7" w:rsidP="004C62C6">
            <w:pPr>
              <w:tabs>
                <w:tab w:val="left" w:pos="2195"/>
              </w:tabs>
              <w:jc w:val="center"/>
              <w:rPr>
                <w:rFonts w:ascii="Times New Roman" w:hAnsi="Times New Roman"/>
                <w:bCs/>
                <w:w w:val="105"/>
                <w:sz w:val="24"/>
                <w:szCs w:val="24"/>
              </w:rPr>
            </w:pPr>
            <w:r w:rsidRPr="00A27B4F">
              <w:rPr>
                <w:rFonts w:ascii="Times New Roman" w:hAnsi="Times New Roman"/>
                <w:bCs/>
                <w:w w:val="105"/>
                <w:sz w:val="24"/>
                <w:szCs w:val="24"/>
              </w:rPr>
              <w:t xml:space="preserve">М.П. </w:t>
            </w:r>
            <w:r>
              <w:rPr>
                <w:rFonts w:ascii="Times New Roman" w:hAnsi="Times New Roman"/>
                <w:bCs/>
                <w:w w:val="105"/>
                <w:sz w:val="24"/>
                <w:szCs w:val="24"/>
              </w:rPr>
              <w:t xml:space="preserve"> </w:t>
            </w:r>
          </w:p>
          <w:p w:rsidR="008306F7" w:rsidRPr="00A27B4F" w:rsidRDefault="008306F7" w:rsidP="004C62C6">
            <w:pPr>
              <w:tabs>
                <w:tab w:val="left" w:pos="2195"/>
              </w:tabs>
              <w:ind w:firstLine="709"/>
              <w:rPr>
                <w:rFonts w:ascii="Times New Roman" w:hAnsi="Times New Roman"/>
                <w:bCs/>
                <w:w w:val="105"/>
                <w:sz w:val="24"/>
                <w:szCs w:val="24"/>
              </w:rPr>
            </w:pPr>
          </w:p>
        </w:tc>
        <w:tc>
          <w:tcPr>
            <w:tcW w:w="5192" w:type="dxa"/>
          </w:tcPr>
          <w:p w:rsidR="008306F7" w:rsidRPr="00976B0E" w:rsidRDefault="008306F7" w:rsidP="004C62C6">
            <w:pPr>
              <w:tabs>
                <w:tab w:val="left" w:pos="2195"/>
              </w:tabs>
              <w:ind w:firstLine="14"/>
              <w:jc w:val="both"/>
              <w:rPr>
                <w:rFonts w:ascii="Times New Roman" w:hAnsi="Times New Roman"/>
                <w:bCs/>
                <w:w w:val="105"/>
                <w:sz w:val="24"/>
                <w:szCs w:val="24"/>
                <w:u w:val="single"/>
              </w:rPr>
            </w:pPr>
            <w:r w:rsidRPr="00976B0E">
              <w:rPr>
                <w:rFonts w:ascii="Times New Roman" w:hAnsi="Times New Roman"/>
                <w:sz w:val="24"/>
                <w:szCs w:val="24"/>
                <w:u w:val="single"/>
              </w:rPr>
              <w:t>Частное учреждение образовательная организация высшего образования «Омская гуманитарная академия»,</w:t>
            </w:r>
            <w:r w:rsidRPr="00A27B4F">
              <w:rPr>
                <w:rFonts w:ascii="Times New Roman" w:hAnsi="Times New Roman"/>
                <w:bCs/>
                <w:w w:val="105"/>
                <w:sz w:val="24"/>
                <w:szCs w:val="24"/>
              </w:rPr>
              <w:t>__________________</w:t>
            </w:r>
          </w:p>
          <w:p w:rsidR="008306F7" w:rsidRPr="00976B0E" w:rsidRDefault="008306F7" w:rsidP="004C62C6">
            <w:pPr>
              <w:tabs>
                <w:tab w:val="left" w:pos="2195"/>
              </w:tabs>
              <w:ind w:firstLine="14"/>
              <w:jc w:val="center"/>
              <w:rPr>
                <w:rFonts w:ascii="Times New Roman" w:hAnsi="Times New Roman"/>
                <w:bCs/>
                <w:w w:val="105"/>
                <w:sz w:val="20"/>
                <w:szCs w:val="20"/>
              </w:rPr>
            </w:pPr>
            <w:r w:rsidRPr="00976B0E">
              <w:rPr>
                <w:rFonts w:ascii="Times New Roman" w:hAnsi="Times New Roman"/>
                <w:bCs/>
                <w:w w:val="105"/>
                <w:sz w:val="20"/>
                <w:szCs w:val="20"/>
              </w:rPr>
              <w:t>(полное наименование)</w:t>
            </w:r>
          </w:p>
          <w:p w:rsidR="008306F7" w:rsidRDefault="008306F7" w:rsidP="004C62C6">
            <w:pPr>
              <w:tabs>
                <w:tab w:val="left" w:pos="2195"/>
              </w:tabs>
              <w:ind w:firstLine="14"/>
              <w:rPr>
                <w:rFonts w:ascii="Times New Roman" w:hAnsi="Times New Roman"/>
                <w:w w:val="115"/>
                <w:sz w:val="24"/>
                <w:szCs w:val="24"/>
              </w:rPr>
            </w:pPr>
            <w:r w:rsidRPr="00976B0E">
              <w:rPr>
                <w:rFonts w:ascii="Times New Roman" w:hAnsi="Times New Roman"/>
                <w:w w:val="115"/>
                <w:sz w:val="24"/>
                <w:szCs w:val="24"/>
              </w:rPr>
              <w:t>Адрес:</w:t>
            </w:r>
          </w:p>
          <w:p w:rsidR="008306F7" w:rsidRDefault="008306F7" w:rsidP="004C62C6">
            <w:pPr>
              <w:tabs>
                <w:tab w:val="left" w:pos="2195"/>
              </w:tabs>
              <w:ind w:firstLine="14"/>
              <w:rPr>
                <w:rFonts w:ascii="Times New Roman" w:hAnsi="Times New Roman"/>
                <w:bCs/>
                <w:w w:val="105"/>
                <w:sz w:val="24"/>
                <w:szCs w:val="24"/>
              </w:rPr>
            </w:pPr>
            <w:r w:rsidRPr="00976B0E">
              <w:rPr>
                <w:rFonts w:ascii="Times New Roman" w:hAnsi="Times New Roman"/>
                <w:w w:val="115"/>
                <w:sz w:val="24"/>
                <w:szCs w:val="24"/>
              </w:rPr>
              <w:t xml:space="preserve"> 644105, г.Омск, ул. 4</w:t>
            </w:r>
            <w:r>
              <w:rPr>
                <w:rFonts w:ascii="Times New Roman" w:hAnsi="Times New Roman"/>
                <w:w w:val="115"/>
                <w:sz w:val="24"/>
                <w:szCs w:val="24"/>
              </w:rPr>
              <w:t xml:space="preserve">-я </w:t>
            </w:r>
            <w:r w:rsidRPr="00976B0E">
              <w:rPr>
                <w:rFonts w:ascii="Times New Roman" w:hAnsi="Times New Roman"/>
                <w:w w:val="115"/>
                <w:sz w:val="24"/>
                <w:szCs w:val="24"/>
              </w:rPr>
              <w:t>Челюскинцев,2А</w:t>
            </w:r>
            <w:r w:rsidRPr="00976B0E">
              <w:rPr>
                <w:rFonts w:ascii="Times New Roman" w:hAnsi="Times New Roman"/>
                <w:bCs/>
                <w:w w:val="105"/>
                <w:sz w:val="24"/>
                <w:szCs w:val="24"/>
              </w:rPr>
              <w:t xml:space="preserve"> </w:t>
            </w:r>
          </w:p>
          <w:p w:rsidR="008306F7" w:rsidRPr="00976B0E" w:rsidRDefault="008306F7" w:rsidP="004C62C6">
            <w:pPr>
              <w:tabs>
                <w:tab w:val="left" w:pos="2195"/>
              </w:tabs>
              <w:ind w:firstLine="14"/>
              <w:rPr>
                <w:rFonts w:ascii="Times New Roman" w:hAnsi="Times New Roman"/>
                <w:bCs/>
                <w:w w:val="105"/>
                <w:sz w:val="24"/>
                <w:szCs w:val="24"/>
              </w:rPr>
            </w:pPr>
          </w:p>
          <w:p w:rsidR="008306F7" w:rsidRPr="00451D8B" w:rsidRDefault="008306F7" w:rsidP="004C62C6">
            <w:pPr>
              <w:shd w:val="clear" w:color="auto" w:fill="FFFFFF"/>
              <w:spacing w:line="600" w:lineRule="auto"/>
              <w:rPr>
                <w:rFonts w:ascii="Times New Roman" w:hAnsi="Times New Roman"/>
                <w:sz w:val="24"/>
                <w:szCs w:val="24"/>
              </w:rPr>
            </w:pPr>
            <w:r>
              <w:rPr>
                <w:rFonts w:ascii="Times New Roman" w:hAnsi="Times New Roman"/>
                <w:sz w:val="24"/>
                <w:szCs w:val="24"/>
              </w:rPr>
              <w:t xml:space="preserve"> </w:t>
            </w:r>
            <w:r w:rsidRPr="00451D8B">
              <w:rPr>
                <w:rFonts w:ascii="Times New Roman" w:hAnsi="Times New Roman"/>
                <w:sz w:val="24"/>
                <w:szCs w:val="24"/>
              </w:rPr>
              <w:t xml:space="preserve">Ректор ЧУОО ВО «ОмГА» </w:t>
            </w:r>
          </w:p>
          <w:p w:rsidR="008306F7" w:rsidRPr="00C1754F" w:rsidRDefault="008306F7" w:rsidP="004C62C6">
            <w:pPr>
              <w:shd w:val="clear" w:color="auto" w:fill="FFFFFF"/>
              <w:spacing w:line="600" w:lineRule="auto"/>
              <w:rPr>
                <w:rFonts w:ascii="Times New Roman" w:hAnsi="Times New Roman"/>
                <w:sz w:val="24"/>
                <w:szCs w:val="24"/>
              </w:rPr>
            </w:pPr>
            <w:r>
              <w:rPr>
                <w:rFonts w:ascii="Times New Roman" w:hAnsi="Times New Roman"/>
                <w:sz w:val="24"/>
                <w:szCs w:val="24"/>
              </w:rPr>
              <w:t xml:space="preserve">          </w:t>
            </w:r>
            <w:r w:rsidRPr="00451D8B">
              <w:rPr>
                <w:rFonts w:ascii="Times New Roman" w:hAnsi="Times New Roman"/>
                <w:sz w:val="24"/>
                <w:szCs w:val="24"/>
              </w:rPr>
              <w:t>_____________</w:t>
            </w:r>
            <w:r>
              <w:rPr>
                <w:rFonts w:ascii="Times New Roman" w:hAnsi="Times New Roman"/>
                <w:sz w:val="24"/>
                <w:szCs w:val="24"/>
              </w:rPr>
              <w:t xml:space="preserve"> /Еремеев А.Э./</w:t>
            </w:r>
          </w:p>
          <w:p w:rsidR="008306F7" w:rsidRPr="00A27B4F" w:rsidRDefault="008306F7" w:rsidP="004C62C6">
            <w:pPr>
              <w:tabs>
                <w:tab w:val="left" w:pos="2195"/>
              </w:tabs>
              <w:ind w:firstLine="709"/>
              <w:rPr>
                <w:rFonts w:ascii="Times New Roman" w:hAnsi="Times New Roman"/>
                <w:bCs/>
                <w:w w:val="105"/>
                <w:sz w:val="24"/>
                <w:szCs w:val="24"/>
              </w:rPr>
            </w:pPr>
            <w:r>
              <w:rPr>
                <w:rFonts w:ascii="Times New Roman" w:hAnsi="Times New Roman"/>
                <w:bCs/>
                <w:w w:val="105"/>
                <w:sz w:val="24"/>
                <w:szCs w:val="24"/>
              </w:rPr>
              <w:t xml:space="preserve">            </w:t>
            </w:r>
            <w:r w:rsidRPr="00A27B4F">
              <w:rPr>
                <w:rFonts w:ascii="Times New Roman" w:hAnsi="Times New Roman"/>
                <w:bCs/>
                <w:w w:val="105"/>
                <w:sz w:val="24"/>
                <w:szCs w:val="24"/>
              </w:rPr>
              <w:t xml:space="preserve">М.П. </w:t>
            </w:r>
            <w:r>
              <w:rPr>
                <w:rFonts w:ascii="Times New Roman" w:hAnsi="Times New Roman"/>
                <w:bCs/>
                <w:w w:val="105"/>
                <w:sz w:val="24"/>
                <w:szCs w:val="24"/>
              </w:rPr>
              <w:t xml:space="preserve"> </w:t>
            </w:r>
          </w:p>
          <w:p w:rsidR="008306F7" w:rsidRPr="00A27B4F" w:rsidRDefault="008306F7" w:rsidP="004C62C6">
            <w:pPr>
              <w:tabs>
                <w:tab w:val="left" w:pos="2195"/>
              </w:tabs>
              <w:ind w:firstLine="709"/>
              <w:rPr>
                <w:rFonts w:ascii="Times New Roman" w:hAnsi="Times New Roman"/>
                <w:bCs/>
                <w:spacing w:val="-1"/>
                <w:sz w:val="24"/>
                <w:szCs w:val="24"/>
              </w:rPr>
            </w:pPr>
          </w:p>
        </w:tc>
      </w:tr>
    </w:tbl>
    <w:p w:rsidR="004D4CA7" w:rsidRDefault="004D4CA7" w:rsidP="00F028A5">
      <w:pPr>
        <w:rPr>
          <w:rFonts w:ascii="Times New Roman" w:hAnsi="Times New Roman"/>
          <w:bCs/>
          <w:sz w:val="28"/>
          <w:szCs w:val="28"/>
        </w:rPr>
      </w:pPr>
    </w:p>
    <w:p w:rsidR="008306F7" w:rsidRDefault="008306F7" w:rsidP="00F028A5">
      <w:pPr>
        <w:rPr>
          <w:rFonts w:ascii="Times New Roman" w:hAnsi="Times New Roman"/>
          <w:bCs/>
          <w:sz w:val="28"/>
          <w:szCs w:val="28"/>
        </w:rPr>
      </w:pPr>
    </w:p>
    <w:p w:rsidR="008306F7" w:rsidRDefault="008306F7" w:rsidP="00F028A5">
      <w:pPr>
        <w:rPr>
          <w:rFonts w:ascii="Times New Roman" w:hAnsi="Times New Roman"/>
          <w:bCs/>
          <w:sz w:val="28"/>
          <w:szCs w:val="28"/>
        </w:rPr>
      </w:pPr>
    </w:p>
    <w:p w:rsidR="008306F7" w:rsidRDefault="008306F7" w:rsidP="00F028A5">
      <w:pPr>
        <w:rPr>
          <w:rFonts w:ascii="Times New Roman" w:hAnsi="Times New Roman"/>
          <w:bCs/>
          <w:sz w:val="28"/>
          <w:szCs w:val="28"/>
        </w:rPr>
      </w:pPr>
    </w:p>
    <w:p w:rsidR="008306F7" w:rsidRDefault="008306F7" w:rsidP="00F028A5">
      <w:pPr>
        <w:rPr>
          <w:rFonts w:ascii="Times New Roman" w:hAnsi="Times New Roman"/>
          <w:bCs/>
          <w:sz w:val="28"/>
          <w:szCs w:val="28"/>
        </w:rPr>
      </w:pPr>
    </w:p>
    <w:p w:rsidR="008306F7" w:rsidRDefault="008306F7" w:rsidP="00F028A5">
      <w:pPr>
        <w:rPr>
          <w:rFonts w:ascii="Times New Roman" w:hAnsi="Times New Roman"/>
          <w:bCs/>
          <w:sz w:val="28"/>
          <w:szCs w:val="28"/>
        </w:rPr>
      </w:pPr>
    </w:p>
    <w:p w:rsidR="008306F7" w:rsidRPr="00010578" w:rsidRDefault="008306F7" w:rsidP="00F028A5">
      <w:pPr>
        <w:rPr>
          <w:rFonts w:ascii="Times New Roman" w:hAnsi="Times New Roman"/>
          <w:bCs/>
          <w:sz w:val="28"/>
          <w:szCs w:val="28"/>
        </w:rPr>
      </w:pPr>
    </w:p>
    <w:p w:rsidR="004D4CA7" w:rsidRPr="00010578" w:rsidRDefault="004D4CA7" w:rsidP="00F028A5">
      <w:pPr>
        <w:spacing w:after="0" w:line="240" w:lineRule="auto"/>
        <w:jc w:val="right"/>
        <w:rPr>
          <w:rFonts w:ascii="Times New Roman" w:hAnsi="Times New Roman"/>
          <w:sz w:val="28"/>
          <w:szCs w:val="28"/>
        </w:rPr>
      </w:pPr>
      <w:r w:rsidRPr="00010578">
        <w:rPr>
          <w:rFonts w:ascii="Times New Roman" w:hAnsi="Times New Roman"/>
          <w:sz w:val="28"/>
          <w:szCs w:val="28"/>
        </w:rPr>
        <w:lastRenderedPageBreak/>
        <w:t>Приложение 3</w:t>
      </w:r>
      <w:r w:rsidR="009A7A26">
        <w:rPr>
          <w:rFonts w:ascii="Times New Roman" w:hAnsi="Times New Roman"/>
          <w:sz w:val="28"/>
          <w:szCs w:val="28"/>
        </w:rPr>
        <w:t>.1</w:t>
      </w:r>
    </w:p>
    <w:p w:rsidR="004D4CA7" w:rsidRPr="00010578" w:rsidRDefault="004D4CA7" w:rsidP="00F028A5">
      <w:pPr>
        <w:rPr>
          <w:rFonts w:ascii="Times New Roman" w:hAnsi="Times New Roman"/>
        </w:rPr>
      </w:pPr>
    </w:p>
    <w:tbl>
      <w:tblPr>
        <w:tblW w:w="9956" w:type="dxa"/>
        <w:tblInd w:w="15" w:type="dxa"/>
        <w:tblLayout w:type="fixed"/>
        <w:tblCellMar>
          <w:left w:w="15" w:type="dxa"/>
          <w:right w:w="15" w:type="dxa"/>
        </w:tblCellMar>
        <w:tblLook w:val="0000"/>
      </w:tblPr>
      <w:tblGrid>
        <w:gridCol w:w="9956"/>
      </w:tblGrid>
      <w:tr w:rsidR="004D4CA7" w:rsidRPr="00010578" w:rsidTr="004A182B">
        <w:trPr>
          <w:trHeight w:val="240"/>
        </w:trPr>
        <w:tc>
          <w:tcPr>
            <w:tcW w:w="9956" w:type="dxa"/>
            <w:tcBorders>
              <w:top w:val="nil"/>
              <w:left w:val="nil"/>
              <w:bottom w:val="nil"/>
              <w:right w:val="nil"/>
            </w:tcBorders>
            <w:shd w:val="clear" w:color="auto" w:fill="FFFFFF"/>
          </w:tcPr>
          <w:tbl>
            <w:tblPr>
              <w:tblW w:w="9956" w:type="dxa"/>
              <w:tblInd w:w="15" w:type="dxa"/>
              <w:tblLayout w:type="fixed"/>
              <w:tblCellMar>
                <w:left w:w="15" w:type="dxa"/>
                <w:right w:w="15" w:type="dxa"/>
              </w:tblCellMar>
              <w:tblLook w:val="0000"/>
            </w:tblPr>
            <w:tblGrid>
              <w:gridCol w:w="9956"/>
            </w:tblGrid>
            <w:tr w:rsidR="004D4CA7" w:rsidRPr="00010578" w:rsidTr="004A182B">
              <w:trPr>
                <w:trHeight w:val="240"/>
              </w:trPr>
              <w:tc>
                <w:tcPr>
                  <w:tcW w:w="9956" w:type="dxa"/>
                  <w:tcBorders>
                    <w:top w:val="nil"/>
                    <w:left w:val="nil"/>
                    <w:bottom w:val="nil"/>
                    <w:right w:val="nil"/>
                  </w:tcBorders>
                  <w:shd w:val="clear" w:color="auto" w:fill="FFFFFF"/>
                </w:tcPr>
                <w:p w:rsidR="004D4CA7" w:rsidRPr="00010578" w:rsidRDefault="004D4CA7" w:rsidP="004A182B">
                  <w:pPr>
                    <w:autoSpaceDN w:val="0"/>
                    <w:adjustRightInd w:val="0"/>
                    <w:spacing w:after="0" w:line="240" w:lineRule="auto"/>
                    <w:jc w:val="center"/>
                    <w:rPr>
                      <w:rFonts w:ascii="Times New Roman" w:hAnsi="Times New Roman"/>
                      <w:sz w:val="28"/>
                      <w:szCs w:val="28"/>
                    </w:rPr>
                  </w:pPr>
                  <w:r w:rsidRPr="00010578">
                    <w:rPr>
                      <w:rFonts w:ascii="Times New Roman" w:hAnsi="Times New Roman"/>
                      <w:sz w:val="28"/>
                      <w:szCs w:val="28"/>
                    </w:rPr>
                    <w:t>Частное учреждение образовательная организация высшего образования</w:t>
                  </w:r>
                  <w:r w:rsidRPr="00010578">
                    <w:rPr>
                      <w:rFonts w:ascii="Times New Roman" w:hAnsi="Times New Roman"/>
                      <w:sz w:val="28"/>
                      <w:szCs w:val="28"/>
                    </w:rPr>
                    <w:br/>
                    <w:t>«Омская гуманитарная академия»</w:t>
                  </w:r>
                </w:p>
              </w:tc>
            </w:tr>
          </w:tbl>
          <w:p w:rsidR="004D4CA7" w:rsidRPr="00010578" w:rsidRDefault="004D4CA7" w:rsidP="004A182B">
            <w:pPr>
              <w:spacing w:after="0" w:line="240" w:lineRule="auto"/>
              <w:rPr>
                <w:rFonts w:ascii="Times New Roman" w:hAnsi="Times New Roman"/>
                <w:sz w:val="28"/>
                <w:szCs w:val="28"/>
              </w:rPr>
            </w:pPr>
          </w:p>
        </w:tc>
      </w:tr>
    </w:tbl>
    <w:p w:rsidR="004D4CA7" w:rsidRPr="00010578" w:rsidRDefault="004D4CA7" w:rsidP="00F028A5">
      <w:pPr>
        <w:spacing w:after="0" w:line="240" w:lineRule="auto"/>
        <w:jc w:val="center"/>
        <w:rPr>
          <w:rFonts w:ascii="Times New Roman" w:hAnsi="Times New Roman"/>
          <w:sz w:val="28"/>
          <w:szCs w:val="28"/>
        </w:rPr>
      </w:pPr>
    </w:p>
    <w:p w:rsidR="0017681D" w:rsidRPr="00010578" w:rsidRDefault="004D4CA7" w:rsidP="0017681D">
      <w:pPr>
        <w:spacing w:after="0" w:line="240" w:lineRule="auto"/>
        <w:jc w:val="center"/>
        <w:rPr>
          <w:rFonts w:ascii="Times New Roman" w:hAnsi="Times New Roman"/>
          <w:sz w:val="28"/>
          <w:szCs w:val="28"/>
        </w:rPr>
      </w:pPr>
      <w:r w:rsidRPr="00010578">
        <w:rPr>
          <w:rFonts w:ascii="Times New Roman" w:hAnsi="Times New Roman"/>
          <w:sz w:val="28"/>
          <w:szCs w:val="28"/>
        </w:rPr>
        <w:t xml:space="preserve">Кафедра </w:t>
      </w:r>
      <w:r w:rsidR="0017681D">
        <w:rPr>
          <w:rFonts w:ascii="Times New Roman" w:hAnsi="Times New Roman"/>
          <w:sz w:val="28"/>
          <w:szCs w:val="28"/>
        </w:rPr>
        <w:t>п</w:t>
      </w:r>
      <w:r w:rsidR="0017681D" w:rsidRPr="00F36357">
        <w:rPr>
          <w:rFonts w:ascii="Times New Roman" w:hAnsi="Times New Roman"/>
          <w:sz w:val="28"/>
          <w:szCs w:val="28"/>
        </w:rPr>
        <w:t xml:space="preserve">олитологии, </w:t>
      </w:r>
      <w:r w:rsidR="0017681D">
        <w:rPr>
          <w:rFonts w:ascii="Times New Roman" w:hAnsi="Times New Roman"/>
          <w:sz w:val="28"/>
          <w:szCs w:val="28"/>
        </w:rPr>
        <w:t>социально-гуманитарных дисциплин и иностранных языков</w:t>
      </w:r>
    </w:p>
    <w:p w:rsidR="007815DC" w:rsidRPr="00010578" w:rsidRDefault="007815DC" w:rsidP="0017681D">
      <w:pPr>
        <w:spacing w:after="0" w:line="240" w:lineRule="auto"/>
        <w:jc w:val="center"/>
        <w:rPr>
          <w:rFonts w:ascii="Times New Roman" w:hAnsi="Times New Roman"/>
          <w:sz w:val="28"/>
          <w:szCs w:val="28"/>
        </w:rPr>
      </w:pPr>
    </w:p>
    <w:p w:rsidR="004D4CA7" w:rsidRPr="00010578" w:rsidRDefault="00B5156F" w:rsidP="00F028A5">
      <w:pPr>
        <w:spacing w:after="0" w:line="240" w:lineRule="auto"/>
        <w:jc w:val="center"/>
        <w:rPr>
          <w:rFonts w:ascii="Times New Roman" w:hAnsi="Times New Roman"/>
          <w:sz w:val="28"/>
          <w:szCs w:val="28"/>
        </w:rPr>
      </w:pPr>
      <w:r w:rsidRPr="00B5156F">
        <w:rPr>
          <w:noProof/>
        </w:rPr>
        <w:pict>
          <v:shapetype id="_x0000_t202" coordsize="21600,21600" o:spt="202" path="m,l,21600r21600,l21600,xe">
            <v:stroke joinstyle="miter"/>
            <v:path gradientshapeok="t" o:connecttype="rect"/>
          </v:shapetype>
          <v:shape id="Text Box 7" o:spid="_x0000_s1026" type="#_x0000_t202" style="position:absolute;left:0;text-align:left;margin-left:216.95pt;margin-top:7.05pt;width:273.1pt;height:88.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" stroked="f">
            <v:textbox>
              <w:txbxContent>
                <w:p w:rsidR="004D3C2E" w:rsidRPr="00E86BF3" w:rsidRDefault="004D3C2E" w:rsidP="00F028A5">
                  <w:pPr>
                    <w:jc w:val="center"/>
                    <w:rPr>
                      <w:rFonts w:ascii="Times New Roman" w:hAnsi="Times New Roman"/>
                      <w:sz w:val="28"/>
                      <w:szCs w:val="28"/>
                    </w:rPr>
                  </w:pPr>
                  <w:r w:rsidRPr="00E86BF3">
                    <w:rPr>
                      <w:rFonts w:ascii="Times New Roman" w:hAnsi="Times New Roman"/>
                      <w:sz w:val="28"/>
                      <w:szCs w:val="28"/>
                    </w:rPr>
                    <w:t>УТВЕРЖДАЮ</w:t>
                  </w:r>
                </w:p>
                <w:p w:rsidR="004D3C2E" w:rsidRPr="00E86BF3" w:rsidRDefault="004D3C2E" w:rsidP="00F028A5">
                  <w:pPr>
                    <w:spacing w:line="360" w:lineRule="auto"/>
                    <w:jc w:val="center"/>
                    <w:rPr>
                      <w:rFonts w:ascii="Times New Roman" w:hAnsi="Times New Roman"/>
                      <w:sz w:val="28"/>
                      <w:szCs w:val="28"/>
                    </w:rPr>
                  </w:pPr>
                  <w:r w:rsidRPr="00E86BF3">
                    <w:rPr>
                      <w:rFonts w:ascii="Times New Roman" w:hAnsi="Times New Roman"/>
                      <w:sz w:val="28"/>
                      <w:szCs w:val="28"/>
                    </w:rPr>
                    <w:t xml:space="preserve">зав. кафедрой </w:t>
                  </w:r>
                  <w:r>
                    <w:rPr>
                      <w:rFonts w:ascii="Times New Roman" w:hAnsi="Times New Roman"/>
                      <w:sz w:val="28"/>
                      <w:szCs w:val="28"/>
                    </w:rPr>
                    <w:t>д.и</w:t>
                  </w:r>
                  <w:r w:rsidRPr="007F05B9">
                    <w:rPr>
                      <w:rFonts w:ascii="Times New Roman" w:hAnsi="Times New Roman"/>
                      <w:sz w:val="28"/>
                      <w:szCs w:val="28"/>
                    </w:rPr>
                    <w:t>.н., профессор</w:t>
                  </w:r>
                  <w:r>
                    <w:rPr>
                      <w:rFonts w:ascii="Times New Roman" w:hAnsi="Times New Roman"/>
                      <w:sz w:val="28"/>
                      <w:szCs w:val="28"/>
                    </w:rPr>
                    <w:br/>
                  </w:r>
                  <w:r w:rsidR="0017681D">
                    <w:rPr>
                      <w:rFonts w:ascii="Times New Roman" w:hAnsi="Times New Roman"/>
                      <w:sz w:val="28"/>
                      <w:szCs w:val="28"/>
                    </w:rPr>
                    <w:t>____________________</w:t>
                  </w:r>
                  <w:r w:rsidRPr="00E86BF3">
                    <w:rPr>
                      <w:rFonts w:ascii="Times New Roman" w:hAnsi="Times New Roman"/>
                      <w:sz w:val="28"/>
                      <w:szCs w:val="28"/>
                    </w:rPr>
                    <w:t>/</w:t>
                  </w:r>
                  <w:r>
                    <w:rPr>
                      <w:rFonts w:ascii="Times New Roman" w:hAnsi="Times New Roman"/>
                      <w:i/>
                      <w:sz w:val="28"/>
                      <w:szCs w:val="28"/>
                    </w:rPr>
                    <w:t>Греков Н.В..</w:t>
                  </w:r>
                  <w:r w:rsidRPr="00E86BF3">
                    <w:rPr>
                      <w:rFonts w:ascii="Times New Roman" w:hAnsi="Times New Roman"/>
                      <w:i/>
                      <w:sz w:val="28"/>
                      <w:szCs w:val="28"/>
                    </w:rPr>
                    <w:t>/</w:t>
                  </w:r>
                </w:p>
                <w:p w:rsidR="004D3C2E" w:rsidRPr="00713368" w:rsidRDefault="004D3C2E" w:rsidP="00F028A5">
                  <w:pPr>
                    <w:rPr>
                      <w:szCs w:val="28"/>
                    </w:rPr>
                  </w:pPr>
                </w:p>
              </w:txbxContent>
            </v:textbox>
          </v:shape>
        </w:pict>
      </w:r>
    </w:p>
    <w:p w:rsidR="004D4CA7" w:rsidRPr="00010578" w:rsidRDefault="004D4CA7" w:rsidP="00F028A5">
      <w:pPr>
        <w:shd w:val="clear" w:color="auto" w:fill="FFFFFF"/>
        <w:spacing w:after="0" w:line="240" w:lineRule="auto"/>
        <w:jc w:val="both"/>
        <w:rPr>
          <w:rFonts w:ascii="Times New Roman" w:hAnsi="Times New Roman"/>
          <w:spacing w:val="-11"/>
          <w:sz w:val="28"/>
          <w:szCs w:val="28"/>
        </w:rPr>
      </w:pPr>
    </w:p>
    <w:p w:rsidR="004D4CA7" w:rsidRPr="00010578" w:rsidRDefault="004D4CA7" w:rsidP="00F028A5">
      <w:pPr>
        <w:spacing w:after="0" w:line="240" w:lineRule="auto"/>
        <w:jc w:val="both"/>
        <w:rPr>
          <w:rFonts w:ascii="Times New Roman" w:hAnsi="Times New Roman"/>
          <w:sz w:val="28"/>
          <w:szCs w:val="28"/>
        </w:rPr>
      </w:pPr>
      <w:r w:rsidRPr="00010578">
        <w:rPr>
          <w:rFonts w:ascii="Times New Roman" w:hAnsi="Times New Roman"/>
          <w:sz w:val="28"/>
          <w:szCs w:val="28"/>
        </w:rPr>
        <w:t xml:space="preserve">       </w:t>
      </w:r>
    </w:p>
    <w:p w:rsidR="004D4CA7" w:rsidRPr="00010578" w:rsidRDefault="004D4CA7" w:rsidP="00F028A5">
      <w:pPr>
        <w:spacing w:after="0" w:line="240" w:lineRule="auto"/>
        <w:jc w:val="both"/>
        <w:rPr>
          <w:rFonts w:ascii="Times New Roman" w:hAnsi="Times New Roman"/>
          <w:sz w:val="28"/>
          <w:szCs w:val="28"/>
        </w:rPr>
      </w:pPr>
    </w:p>
    <w:p w:rsidR="004D4CA7" w:rsidRPr="00010578" w:rsidRDefault="004D4CA7" w:rsidP="00F028A5">
      <w:pPr>
        <w:spacing w:after="0" w:line="240" w:lineRule="auto"/>
        <w:jc w:val="both"/>
        <w:rPr>
          <w:rFonts w:ascii="Times New Roman" w:hAnsi="Times New Roman"/>
          <w:sz w:val="28"/>
          <w:szCs w:val="28"/>
        </w:rPr>
      </w:pPr>
    </w:p>
    <w:p w:rsidR="004D4CA7" w:rsidRPr="00010578" w:rsidRDefault="004D4CA7" w:rsidP="00F028A5">
      <w:pPr>
        <w:spacing w:after="0" w:line="240" w:lineRule="auto"/>
        <w:jc w:val="both"/>
        <w:rPr>
          <w:rFonts w:ascii="Times New Roman" w:hAnsi="Times New Roman"/>
          <w:sz w:val="28"/>
          <w:szCs w:val="28"/>
        </w:rPr>
      </w:pPr>
    </w:p>
    <w:p w:rsidR="004D4CA7" w:rsidRPr="00010578" w:rsidRDefault="004D4CA7" w:rsidP="00F028A5">
      <w:pPr>
        <w:spacing w:after="0" w:line="240" w:lineRule="auto"/>
        <w:jc w:val="both"/>
        <w:rPr>
          <w:rFonts w:ascii="Times New Roman" w:hAnsi="Times New Roman"/>
          <w:sz w:val="28"/>
          <w:szCs w:val="28"/>
        </w:rPr>
      </w:pPr>
    </w:p>
    <w:p w:rsidR="004D4CA7" w:rsidRPr="00010578" w:rsidRDefault="004D4CA7" w:rsidP="00F028A5">
      <w:pPr>
        <w:spacing w:after="0" w:line="240" w:lineRule="auto"/>
        <w:jc w:val="center"/>
        <w:rPr>
          <w:rFonts w:ascii="Times New Roman" w:hAnsi="Times New Roman"/>
          <w:sz w:val="28"/>
          <w:szCs w:val="28"/>
        </w:rPr>
      </w:pPr>
      <w:r w:rsidRPr="00010578">
        <w:rPr>
          <w:rFonts w:ascii="Times New Roman" w:hAnsi="Times New Roman"/>
          <w:sz w:val="28"/>
          <w:szCs w:val="28"/>
        </w:rPr>
        <w:t>Задание на практику</w:t>
      </w:r>
    </w:p>
    <w:p w:rsidR="004D4CA7" w:rsidRPr="00010578" w:rsidRDefault="004D4CA7" w:rsidP="00F028A5">
      <w:pPr>
        <w:spacing w:after="0" w:line="240" w:lineRule="auto"/>
        <w:jc w:val="center"/>
        <w:rPr>
          <w:rFonts w:ascii="Times New Roman" w:hAnsi="Times New Roman"/>
          <w:sz w:val="28"/>
          <w:szCs w:val="28"/>
        </w:rPr>
      </w:pPr>
    </w:p>
    <w:p w:rsidR="004D4CA7" w:rsidRPr="00010578" w:rsidRDefault="004D4CA7" w:rsidP="00F028A5">
      <w:pPr>
        <w:pStyle w:val="af0"/>
        <w:jc w:val="center"/>
        <w:rPr>
          <w:i/>
          <w:sz w:val="28"/>
          <w:szCs w:val="28"/>
          <w:u w:val="single"/>
        </w:rPr>
      </w:pPr>
      <w:r w:rsidRPr="00010578">
        <w:rPr>
          <w:i/>
          <w:sz w:val="28"/>
          <w:szCs w:val="28"/>
          <w:u w:val="single"/>
        </w:rPr>
        <w:t>Иванов Иван Иванович</w:t>
      </w:r>
    </w:p>
    <w:p w:rsidR="004D4CA7" w:rsidRPr="00010578" w:rsidRDefault="004D4CA7" w:rsidP="00F028A5">
      <w:pPr>
        <w:pStyle w:val="af0"/>
        <w:jc w:val="center"/>
        <w:rPr>
          <w:sz w:val="20"/>
          <w:szCs w:val="20"/>
        </w:rPr>
      </w:pPr>
      <w:r w:rsidRPr="00010578">
        <w:rPr>
          <w:sz w:val="20"/>
          <w:szCs w:val="20"/>
        </w:rPr>
        <w:t>Фамилия, Имя, Отчество студента (-</w:t>
      </w:r>
      <w:proofErr w:type="spellStart"/>
      <w:r w:rsidRPr="00010578">
        <w:rPr>
          <w:sz w:val="20"/>
          <w:szCs w:val="20"/>
        </w:rPr>
        <w:t>ки</w:t>
      </w:r>
      <w:proofErr w:type="spellEnd"/>
      <w:r w:rsidRPr="00010578">
        <w:rPr>
          <w:sz w:val="20"/>
          <w:szCs w:val="20"/>
        </w:rPr>
        <w:t>)</w:t>
      </w:r>
    </w:p>
    <w:p w:rsidR="004D4CA7" w:rsidRPr="00010578" w:rsidRDefault="004D4CA7" w:rsidP="00F028A5">
      <w:pPr>
        <w:pStyle w:val="af0"/>
        <w:jc w:val="center"/>
        <w:rPr>
          <w:sz w:val="20"/>
          <w:szCs w:val="20"/>
        </w:rPr>
      </w:pPr>
    </w:p>
    <w:p w:rsidR="004D4CA7" w:rsidRPr="00010578" w:rsidRDefault="004D4CA7" w:rsidP="00F028A5">
      <w:pPr>
        <w:jc w:val="both"/>
        <w:rPr>
          <w:rFonts w:ascii="Times New Roman" w:hAnsi="Times New Roman"/>
          <w:sz w:val="28"/>
          <w:szCs w:val="28"/>
        </w:rPr>
      </w:pPr>
      <w:r w:rsidRPr="00010578">
        <w:rPr>
          <w:rFonts w:ascii="Times New Roman" w:hAnsi="Times New Roman"/>
          <w:sz w:val="28"/>
          <w:szCs w:val="28"/>
        </w:rPr>
        <w:t xml:space="preserve">Бакалавриат по направлению подготовки 44.03.01 Педагогическое образование </w:t>
      </w:r>
    </w:p>
    <w:p w:rsidR="004D4CA7" w:rsidRPr="00010578" w:rsidRDefault="004D4CA7" w:rsidP="00F028A5">
      <w:pPr>
        <w:jc w:val="both"/>
        <w:rPr>
          <w:rFonts w:ascii="Times New Roman" w:hAnsi="Times New Roman"/>
          <w:sz w:val="28"/>
          <w:szCs w:val="28"/>
        </w:rPr>
      </w:pPr>
      <w:r w:rsidRPr="00010578">
        <w:rPr>
          <w:rFonts w:ascii="Times New Roman" w:hAnsi="Times New Roman"/>
          <w:sz w:val="28"/>
          <w:szCs w:val="28"/>
        </w:rPr>
        <w:t xml:space="preserve">Направленность (профиль) программы: </w:t>
      </w:r>
      <w:r w:rsidR="006861A8" w:rsidRPr="006861A8">
        <w:rPr>
          <w:rFonts w:ascii="Times New Roman" w:hAnsi="Times New Roman"/>
          <w:sz w:val="28"/>
          <w:szCs w:val="28"/>
        </w:rPr>
        <w:t>Историческое образование</w:t>
      </w:r>
    </w:p>
    <w:p w:rsidR="00941FEA" w:rsidRPr="00B27BE8" w:rsidRDefault="00941FEA" w:rsidP="00941FEA">
      <w:pPr>
        <w:spacing w:after="0" w:line="360" w:lineRule="auto"/>
        <w:jc w:val="both"/>
        <w:rPr>
          <w:rFonts w:ascii="Times New Roman" w:hAnsi="Times New Roman"/>
          <w:sz w:val="28"/>
          <w:szCs w:val="28"/>
        </w:rPr>
      </w:pPr>
      <w:r w:rsidRPr="00B27BE8">
        <w:rPr>
          <w:rFonts w:ascii="Times New Roman" w:hAnsi="Times New Roman"/>
          <w:sz w:val="28"/>
          <w:szCs w:val="28"/>
        </w:rPr>
        <w:t>Вид практики: Учебная практика</w:t>
      </w:r>
    </w:p>
    <w:p w:rsidR="004D4CA7" w:rsidRPr="00010578" w:rsidRDefault="004D4CA7" w:rsidP="00F028A5">
      <w:pPr>
        <w:jc w:val="both"/>
        <w:rPr>
          <w:rFonts w:ascii="Times New Roman" w:hAnsi="Times New Roman"/>
          <w:sz w:val="28"/>
          <w:szCs w:val="28"/>
        </w:rPr>
      </w:pPr>
      <w:r w:rsidRPr="00010578">
        <w:rPr>
          <w:rFonts w:ascii="Times New Roman" w:hAnsi="Times New Roman"/>
          <w:sz w:val="28"/>
          <w:szCs w:val="28"/>
        </w:rPr>
        <w:t xml:space="preserve">Тип практики: </w:t>
      </w:r>
      <w:r w:rsidR="00FC2670">
        <w:rPr>
          <w:rFonts w:ascii="Times New Roman" w:hAnsi="Times New Roman"/>
          <w:sz w:val="28"/>
          <w:szCs w:val="28"/>
        </w:rPr>
        <w:t>П</w:t>
      </w:r>
      <w:r w:rsidR="009D099A">
        <w:rPr>
          <w:rFonts w:ascii="Times New Roman" w:hAnsi="Times New Roman"/>
          <w:sz w:val="28"/>
          <w:szCs w:val="28"/>
        </w:rPr>
        <w:t>редметно-содержательная</w:t>
      </w:r>
    </w:p>
    <w:p w:rsidR="004D4CA7" w:rsidRPr="00010578" w:rsidRDefault="004D4CA7" w:rsidP="00F028A5">
      <w:pPr>
        <w:pStyle w:val="af0"/>
        <w:jc w:val="both"/>
        <w:rPr>
          <w:sz w:val="28"/>
          <w:szCs w:val="28"/>
        </w:rPr>
      </w:pPr>
      <w:r w:rsidRPr="00010578">
        <w:rPr>
          <w:sz w:val="28"/>
          <w:szCs w:val="28"/>
        </w:rPr>
        <w:t>Индивидуальные задания на практику:</w:t>
      </w:r>
    </w:p>
    <w:p w:rsidR="00F36BC2" w:rsidRDefault="00F36BC2" w:rsidP="00F36BC2">
      <w:pPr>
        <w:pStyle w:val="ab"/>
        <w:tabs>
          <w:tab w:val="right" w:leader="dot" w:pos="284"/>
          <w:tab w:val="left" w:pos="851"/>
        </w:tabs>
        <w:spacing w:after="0" w:line="240" w:lineRule="auto"/>
        <w:ind w:left="0" w:right="-57"/>
        <w:jc w:val="both"/>
        <w:rPr>
          <w:rFonts w:ascii="Times New Roman" w:hAnsi="Times New Roman"/>
          <w:sz w:val="28"/>
          <w:szCs w:val="28"/>
          <w:lang w:eastAsia="ru-RU"/>
        </w:rPr>
      </w:pPr>
    </w:p>
    <w:p w:rsidR="004D4CA7" w:rsidRPr="00010578" w:rsidRDefault="004D4CA7" w:rsidP="00E956B6">
      <w:pPr>
        <w:pStyle w:val="ab"/>
        <w:numPr>
          <w:ilvl w:val="0"/>
          <w:numId w:val="16"/>
        </w:numPr>
        <w:tabs>
          <w:tab w:val="right" w:leader="dot" w:pos="284"/>
          <w:tab w:val="left" w:pos="851"/>
        </w:tabs>
        <w:spacing w:after="0" w:line="240" w:lineRule="auto"/>
        <w:ind w:right="-57"/>
        <w:jc w:val="both"/>
        <w:rPr>
          <w:rStyle w:val="ad"/>
          <w:rFonts w:ascii="Times New Roman" w:hAnsi="Times New Roman"/>
          <w:noProof/>
          <w:color w:val="auto"/>
          <w:sz w:val="28"/>
          <w:szCs w:val="28"/>
        </w:rPr>
      </w:pPr>
      <w:r w:rsidRPr="00010578">
        <w:rPr>
          <w:rStyle w:val="ad"/>
          <w:rFonts w:ascii="Times New Roman" w:hAnsi="Times New Roman"/>
          <w:noProof/>
          <w:color w:val="auto"/>
          <w:sz w:val="28"/>
          <w:szCs w:val="28"/>
        </w:rPr>
        <w:t xml:space="preserve">Знакомство с </w:t>
      </w:r>
      <w:r w:rsidR="001A35B7">
        <w:rPr>
          <w:rStyle w:val="ad"/>
          <w:rFonts w:ascii="Times New Roman" w:hAnsi="Times New Roman"/>
          <w:noProof/>
          <w:color w:val="auto"/>
          <w:sz w:val="28"/>
          <w:szCs w:val="28"/>
        </w:rPr>
        <w:t>материалами школьных учебников.</w:t>
      </w:r>
      <w:r w:rsidRPr="00010578">
        <w:rPr>
          <w:rStyle w:val="ad"/>
          <w:rFonts w:ascii="Times New Roman" w:hAnsi="Times New Roman"/>
          <w:noProof/>
          <w:color w:val="auto"/>
          <w:sz w:val="28"/>
          <w:szCs w:val="28"/>
        </w:rPr>
        <w:t xml:space="preserve"> </w:t>
      </w:r>
    </w:p>
    <w:p w:rsidR="004D4CA7" w:rsidRDefault="001A35B7" w:rsidP="00E956B6">
      <w:pPr>
        <w:numPr>
          <w:ilvl w:val="0"/>
          <w:numId w:val="16"/>
        </w:numPr>
        <w:spacing w:after="0" w:line="240" w:lineRule="auto"/>
        <w:rPr>
          <w:rFonts w:ascii="Times New Roman" w:hAnsi="Times New Roman"/>
          <w:sz w:val="28"/>
          <w:szCs w:val="28"/>
        </w:rPr>
      </w:pPr>
      <w:r>
        <w:rPr>
          <w:rFonts w:ascii="Times New Roman" w:hAnsi="Times New Roman"/>
          <w:sz w:val="28"/>
          <w:szCs w:val="28"/>
        </w:rPr>
        <w:t xml:space="preserve">Отбор и анализ </w:t>
      </w:r>
      <w:r w:rsidR="009B3ED4">
        <w:rPr>
          <w:rFonts w:ascii="Times New Roman" w:hAnsi="Times New Roman"/>
          <w:sz w:val="28"/>
          <w:szCs w:val="28"/>
        </w:rPr>
        <w:t xml:space="preserve">специальной и </w:t>
      </w:r>
      <w:r w:rsidR="00DC05A5">
        <w:rPr>
          <w:rFonts w:ascii="Times New Roman" w:hAnsi="Times New Roman"/>
          <w:sz w:val="28"/>
          <w:szCs w:val="28"/>
        </w:rPr>
        <w:t>методической литературы по предметам модуля К.М.05.</w:t>
      </w:r>
    </w:p>
    <w:p w:rsidR="002B6225" w:rsidRDefault="002B6225" w:rsidP="00E956B6">
      <w:pPr>
        <w:numPr>
          <w:ilvl w:val="0"/>
          <w:numId w:val="16"/>
        </w:numPr>
        <w:spacing w:after="0" w:line="240" w:lineRule="auto"/>
        <w:rPr>
          <w:rFonts w:ascii="Times New Roman" w:hAnsi="Times New Roman"/>
          <w:sz w:val="28"/>
          <w:szCs w:val="28"/>
        </w:rPr>
      </w:pPr>
      <w:r>
        <w:rPr>
          <w:rFonts w:ascii="Times New Roman" w:hAnsi="Times New Roman"/>
          <w:sz w:val="28"/>
          <w:szCs w:val="28"/>
        </w:rPr>
        <w:t>Выделение и адапт</w:t>
      </w:r>
      <w:r w:rsidR="007B4400">
        <w:rPr>
          <w:rFonts w:ascii="Times New Roman" w:hAnsi="Times New Roman"/>
          <w:sz w:val="28"/>
          <w:szCs w:val="28"/>
        </w:rPr>
        <w:t>ация фактологического материала</w:t>
      </w:r>
      <w:r>
        <w:rPr>
          <w:rFonts w:ascii="Times New Roman" w:hAnsi="Times New Roman"/>
          <w:sz w:val="28"/>
          <w:szCs w:val="28"/>
        </w:rPr>
        <w:t xml:space="preserve">, пригодного для использования в </w:t>
      </w:r>
      <w:r w:rsidR="00326D25">
        <w:rPr>
          <w:rFonts w:ascii="Times New Roman" w:hAnsi="Times New Roman"/>
          <w:sz w:val="28"/>
          <w:szCs w:val="28"/>
        </w:rPr>
        <w:t>процессе школьного преподавания.</w:t>
      </w:r>
    </w:p>
    <w:p w:rsidR="00326D25" w:rsidRDefault="00326D25" w:rsidP="00E956B6">
      <w:pPr>
        <w:numPr>
          <w:ilvl w:val="0"/>
          <w:numId w:val="16"/>
        </w:numPr>
        <w:spacing w:after="0" w:line="240" w:lineRule="auto"/>
        <w:rPr>
          <w:rFonts w:ascii="Times New Roman" w:hAnsi="Times New Roman"/>
          <w:sz w:val="28"/>
          <w:szCs w:val="28"/>
        </w:rPr>
      </w:pPr>
      <w:r>
        <w:rPr>
          <w:rFonts w:ascii="Times New Roman" w:hAnsi="Times New Roman"/>
          <w:sz w:val="28"/>
          <w:szCs w:val="28"/>
        </w:rPr>
        <w:t xml:space="preserve">Составление конспектов проведения уроков с </w:t>
      </w:r>
      <w:r w:rsidR="007B4400">
        <w:rPr>
          <w:rFonts w:ascii="Times New Roman" w:hAnsi="Times New Roman"/>
          <w:sz w:val="28"/>
          <w:szCs w:val="28"/>
        </w:rPr>
        <w:t xml:space="preserve">включением </w:t>
      </w:r>
      <w:r w:rsidR="00F664BF">
        <w:rPr>
          <w:rFonts w:ascii="Times New Roman" w:hAnsi="Times New Roman"/>
          <w:sz w:val="28"/>
          <w:szCs w:val="28"/>
        </w:rPr>
        <w:t>допол</w:t>
      </w:r>
      <w:r w:rsidR="00E81F70">
        <w:rPr>
          <w:rFonts w:ascii="Times New Roman" w:hAnsi="Times New Roman"/>
          <w:sz w:val="28"/>
          <w:szCs w:val="28"/>
        </w:rPr>
        <w:t>нительных материалов, выявленных в ходе работы над специальной литературой.</w:t>
      </w:r>
    </w:p>
    <w:p w:rsidR="00DC05A5" w:rsidRPr="00010578" w:rsidRDefault="00DC05A5" w:rsidP="00F028A5">
      <w:pPr>
        <w:spacing w:after="0" w:line="240" w:lineRule="auto"/>
        <w:rPr>
          <w:rFonts w:ascii="Times New Roman" w:hAnsi="Times New Roman"/>
          <w:sz w:val="28"/>
          <w:szCs w:val="28"/>
        </w:rPr>
      </w:pPr>
    </w:p>
    <w:p w:rsidR="004D4CA7" w:rsidRPr="00010578" w:rsidRDefault="004D4CA7" w:rsidP="00F028A5">
      <w:pPr>
        <w:spacing w:after="0" w:line="240" w:lineRule="auto"/>
        <w:rPr>
          <w:rFonts w:ascii="Times New Roman" w:hAnsi="Times New Roman"/>
          <w:sz w:val="28"/>
          <w:szCs w:val="28"/>
        </w:rPr>
      </w:pPr>
    </w:p>
    <w:p w:rsidR="004D4CA7" w:rsidRPr="00010578" w:rsidRDefault="004D4CA7" w:rsidP="00F028A5">
      <w:pPr>
        <w:pStyle w:val="af0"/>
        <w:rPr>
          <w:sz w:val="28"/>
          <w:szCs w:val="28"/>
        </w:rPr>
      </w:pPr>
      <w:r w:rsidRPr="00010578">
        <w:rPr>
          <w:sz w:val="28"/>
          <w:szCs w:val="28"/>
        </w:rPr>
        <w:t>Дата выдачи задания:     __.__.20__ г.</w:t>
      </w:r>
    </w:p>
    <w:p w:rsidR="004D4CA7" w:rsidRPr="00010578" w:rsidRDefault="004D4CA7" w:rsidP="00F028A5">
      <w:pPr>
        <w:shd w:val="clear" w:color="auto" w:fill="FFFFFF"/>
        <w:tabs>
          <w:tab w:val="left" w:pos="2626"/>
          <w:tab w:val="left" w:leader="underscore" w:pos="5626"/>
        </w:tabs>
        <w:spacing w:after="0" w:line="240" w:lineRule="auto"/>
        <w:rPr>
          <w:rFonts w:ascii="Times New Roman" w:hAnsi="Times New Roman"/>
          <w:sz w:val="28"/>
          <w:szCs w:val="28"/>
        </w:rPr>
      </w:pPr>
      <w:r w:rsidRPr="00010578">
        <w:rPr>
          <w:rFonts w:ascii="Times New Roman" w:hAnsi="Times New Roman"/>
          <w:sz w:val="28"/>
          <w:szCs w:val="28"/>
        </w:rPr>
        <w:t>Руководитель (ФИО)</w:t>
      </w:r>
      <w:proofErr w:type="gramStart"/>
      <w:r w:rsidRPr="00010578">
        <w:rPr>
          <w:rFonts w:ascii="Times New Roman" w:hAnsi="Times New Roman"/>
          <w:sz w:val="28"/>
          <w:szCs w:val="28"/>
        </w:rPr>
        <w:t xml:space="preserve"> :</w:t>
      </w:r>
      <w:proofErr w:type="gramEnd"/>
      <w:r w:rsidRPr="00010578">
        <w:rPr>
          <w:rFonts w:ascii="Times New Roman" w:hAnsi="Times New Roman"/>
          <w:sz w:val="28"/>
          <w:szCs w:val="28"/>
        </w:rPr>
        <w:t xml:space="preserve">  __________    </w:t>
      </w:r>
    </w:p>
    <w:p w:rsidR="004D4CA7" w:rsidRPr="00010578" w:rsidRDefault="004D4CA7" w:rsidP="00F028A5">
      <w:pPr>
        <w:shd w:val="clear" w:color="auto" w:fill="FFFFFF"/>
        <w:tabs>
          <w:tab w:val="left" w:pos="2626"/>
          <w:tab w:val="left" w:leader="underscore" w:pos="5626"/>
        </w:tabs>
        <w:spacing w:after="0" w:line="240" w:lineRule="auto"/>
        <w:rPr>
          <w:rFonts w:ascii="Times New Roman" w:hAnsi="Times New Roman"/>
          <w:sz w:val="28"/>
          <w:szCs w:val="28"/>
        </w:rPr>
      </w:pPr>
      <w:r w:rsidRPr="00010578">
        <w:rPr>
          <w:rFonts w:ascii="Times New Roman" w:hAnsi="Times New Roman"/>
          <w:sz w:val="28"/>
          <w:szCs w:val="28"/>
        </w:rPr>
        <w:t>Задание приня</w:t>
      </w:r>
      <w:proofErr w:type="gramStart"/>
      <w:r w:rsidRPr="00010578">
        <w:rPr>
          <w:rFonts w:ascii="Times New Roman" w:hAnsi="Times New Roman"/>
          <w:sz w:val="28"/>
          <w:szCs w:val="28"/>
        </w:rPr>
        <w:t>л(</w:t>
      </w:r>
      <w:proofErr w:type="gramEnd"/>
      <w:r w:rsidRPr="00010578">
        <w:rPr>
          <w:rFonts w:ascii="Times New Roman" w:hAnsi="Times New Roman"/>
          <w:sz w:val="28"/>
          <w:szCs w:val="28"/>
        </w:rPr>
        <w:t>а) к исполнению (ФИО):  ___________</w:t>
      </w:r>
    </w:p>
    <w:p w:rsidR="004D4CA7" w:rsidRPr="00010578" w:rsidRDefault="004D4CA7" w:rsidP="00734A2C">
      <w:pPr>
        <w:rPr>
          <w:rFonts w:ascii="Times New Roman" w:hAnsi="Times New Roman"/>
          <w:sz w:val="28"/>
          <w:szCs w:val="28"/>
        </w:rPr>
      </w:pPr>
    </w:p>
    <w:p w:rsidR="004D4CA7" w:rsidRPr="00010578" w:rsidRDefault="004D4CA7" w:rsidP="00F028A5">
      <w:pPr>
        <w:pStyle w:val="213"/>
        <w:pageBreakBefore/>
        <w:ind w:firstLine="0"/>
        <w:jc w:val="right"/>
        <w:rPr>
          <w:bCs/>
        </w:rPr>
      </w:pPr>
      <w:r w:rsidRPr="00010578">
        <w:rPr>
          <w:bCs/>
        </w:rPr>
        <w:lastRenderedPageBreak/>
        <w:t>Приложение  4</w:t>
      </w:r>
    </w:p>
    <w:p w:rsidR="004D4CA7" w:rsidRPr="00010578" w:rsidRDefault="004D4CA7" w:rsidP="00F028A5">
      <w:pPr>
        <w:autoSpaceDE w:val="0"/>
        <w:autoSpaceDN w:val="0"/>
        <w:adjustRightInd w:val="0"/>
        <w:spacing w:after="0" w:line="240" w:lineRule="auto"/>
        <w:jc w:val="center"/>
        <w:rPr>
          <w:rFonts w:ascii="Times New Roman" w:hAnsi="Times New Roman"/>
          <w:bCs/>
          <w:sz w:val="28"/>
          <w:szCs w:val="28"/>
        </w:rPr>
      </w:pPr>
      <w:r w:rsidRPr="00010578">
        <w:rPr>
          <w:rFonts w:ascii="Times New Roman" w:hAnsi="Times New Roman"/>
          <w:bCs/>
          <w:sz w:val="28"/>
          <w:szCs w:val="28"/>
        </w:rPr>
        <w:t xml:space="preserve">Частное  учреждение образовательная организация </w:t>
      </w:r>
    </w:p>
    <w:p w:rsidR="004D4CA7" w:rsidRPr="00010578" w:rsidRDefault="004D4CA7" w:rsidP="00F028A5">
      <w:pPr>
        <w:autoSpaceDE w:val="0"/>
        <w:autoSpaceDN w:val="0"/>
        <w:adjustRightInd w:val="0"/>
        <w:spacing w:after="0" w:line="240" w:lineRule="auto"/>
        <w:jc w:val="center"/>
        <w:rPr>
          <w:rFonts w:ascii="Times New Roman" w:hAnsi="Times New Roman"/>
          <w:bCs/>
          <w:sz w:val="28"/>
          <w:szCs w:val="28"/>
        </w:rPr>
      </w:pPr>
      <w:r w:rsidRPr="00010578">
        <w:rPr>
          <w:rFonts w:ascii="Times New Roman" w:hAnsi="Times New Roman"/>
          <w:bCs/>
          <w:sz w:val="28"/>
          <w:szCs w:val="28"/>
        </w:rPr>
        <w:t>высшего образования «Омская гуманитарная академия»</w:t>
      </w:r>
    </w:p>
    <w:p w:rsidR="004D4CA7" w:rsidRPr="00010578" w:rsidRDefault="004D4CA7" w:rsidP="00F028A5">
      <w:pPr>
        <w:autoSpaceDE w:val="0"/>
        <w:autoSpaceDN w:val="0"/>
        <w:adjustRightInd w:val="0"/>
        <w:spacing w:after="0" w:line="240" w:lineRule="auto"/>
        <w:jc w:val="center"/>
        <w:rPr>
          <w:rFonts w:ascii="Times New Roman" w:hAnsi="Times New Roman"/>
          <w:b/>
          <w:bCs/>
          <w:sz w:val="28"/>
          <w:szCs w:val="28"/>
        </w:rPr>
      </w:pPr>
    </w:p>
    <w:p w:rsidR="004D4CA7" w:rsidRPr="00010578" w:rsidRDefault="004D4CA7" w:rsidP="00F028A5">
      <w:pPr>
        <w:pStyle w:val="Default"/>
        <w:jc w:val="center"/>
        <w:rPr>
          <w:b/>
          <w:color w:val="auto"/>
          <w:sz w:val="28"/>
          <w:szCs w:val="28"/>
        </w:rPr>
      </w:pPr>
      <w:r w:rsidRPr="00010578">
        <w:rPr>
          <w:b/>
          <w:color w:val="auto"/>
          <w:sz w:val="28"/>
          <w:szCs w:val="28"/>
        </w:rPr>
        <w:t xml:space="preserve">СОВМЕСТНЫЙ  РАБОЧИЙ ГРАФИК (ПЛАН) ПРАКТИКИ </w:t>
      </w:r>
    </w:p>
    <w:p w:rsidR="004D4CA7" w:rsidRPr="00010578" w:rsidRDefault="004D4CA7" w:rsidP="00F028A5">
      <w:pPr>
        <w:pStyle w:val="Default"/>
        <w:spacing w:before="240"/>
        <w:jc w:val="center"/>
        <w:rPr>
          <w:color w:val="auto"/>
        </w:rPr>
      </w:pPr>
      <w:r w:rsidRPr="00010578">
        <w:rPr>
          <w:color w:val="auto"/>
          <w:sz w:val="28"/>
          <w:szCs w:val="28"/>
        </w:rPr>
        <w:t xml:space="preserve">__________________________________________________________________ </w:t>
      </w:r>
      <w:r w:rsidRPr="00010578">
        <w:rPr>
          <w:color w:val="auto"/>
        </w:rPr>
        <w:t xml:space="preserve">(Ф.И.О. обучающегося) </w:t>
      </w:r>
    </w:p>
    <w:p w:rsidR="004D4CA7" w:rsidRPr="00010578" w:rsidRDefault="004D4CA7" w:rsidP="00F028A5">
      <w:pPr>
        <w:jc w:val="both"/>
        <w:rPr>
          <w:rFonts w:ascii="Times New Roman" w:hAnsi="Times New Roman"/>
          <w:sz w:val="28"/>
          <w:szCs w:val="28"/>
        </w:rPr>
      </w:pPr>
      <w:r w:rsidRPr="00010578">
        <w:rPr>
          <w:rFonts w:ascii="Times New Roman" w:hAnsi="Times New Roman"/>
          <w:sz w:val="28"/>
          <w:szCs w:val="28"/>
        </w:rPr>
        <w:t xml:space="preserve">Бакалавриат по направлению подготовки 44.03.01 Педагогическое образование </w:t>
      </w:r>
    </w:p>
    <w:p w:rsidR="004D4CA7" w:rsidRPr="00010578" w:rsidRDefault="004D4CA7" w:rsidP="00F028A5">
      <w:pPr>
        <w:jc w:val="both"/>
        <w:rPr>
          <w:rFonts w:ascii="Times New Roman" w:hAnsi="Times New Roman"/>
          <w:sz w:val="28"/>
          <w:szCs w:val="28"/>
        </w:rPr>
      </w:pPr>
      <w:r w:rsidRPr="00010578">
        <w:rPr>
          <w:rFonts w:ascii="Times New Roman" w:hAnsi="Times New Roman"/>
          <w:sz w:val="28"/>
          <w:szCs w:val="28"/>
        </w:rPr>
        <w:t xml:space="preserve">Направленность (профиль) программы: </w:t>
      </w:r>
      <w:r w:rsidR="00166AEB" w:rsidRPr="00166AEB">
        <w:rPr>
          <w:rFonts w:ascii="Times New Roman" w:hAnsi="Times New Roman"/>
          <w:sz w:val="28"/>
          <w:szCs w:val="28"/>
        </w:rPr>
        <w:t>Историческое образование</w:t>
      </w:r>
    </w:p>
    <w:p w:rsidR="00941FEA" w:rsidRPr="00B27BE8" w:rsidRDefault="00941FEA" w:rsidP="00941FEA">
      <w:pPr>
        <w:spacing w:after="0" w:line="360" w:lineRule="auto"/>
        <w:jc w:val="both"/>
        <w:rPr>
          <w:rFonts w:ascii="Times New Roman" w:hAnsi="Times New Roman"/>
          <w:sz w:val="28"/>
          <w:szCs w:val="28"/>
        </w:rPr>
      </w:pPr>
      <w:r w:rsidRPr="00B27BE8">
        <w:rPr>
          <w:rFonts w:ascii="Times New Roman" w:hAnsi="Times New Roman"/>
          <w:sz w:val="28"/>
          <w:szCs w:val="28"/>
        </w:rPr>
        <w:t>Вид практики: Учебная практика</w:t>
      </w:r>
    </w:p>
    <w:p w:rsidR="004D4CA7" w:rsidRDefault="004D4CA7" w:rsidP="007F32EF">
      <w:pPr>
        <w:spacing w:after="0" w:line="240" w:lineRule="auto"/>
        <w:jc w:val="both"/>
        <w:rPr>
          <w:rFonts w:ascii="Times New Roman" w:hAnsi="Times New Roman"/>
          <w:sz w:val="28"/>
          <w:szCs w:val="28"/>
        </w:rPr>
      </w:pPr>
      <w:r w:rsidRPr="00010578">
        <w:rPr>
          <w:rFonts w:ascii="Times New Roman" w:hAnsi="Times New Roman"/>
          <w:sz w:val="28"/>
          <w:szCs w:val="28"/>
        </w:rPr>
        <w:t xml:space="preserve">Тип практики: </w:t>
      </w:r>
      <w:r w:rsidR="008B4A07">
        <w:rPr>
          <w:rFonts w:ascii="Times New Roman" w:hAnsi="Times New Roman"/>
          <w:sz w:val="28"/>
          <w:szCs w:val="28"/>
        </w:rPr>
        <w:t>П</w:t>
      </w:r>
      <w:r w:rsidR="007F32EF">
        <w:rPr>
          <w:rFonts w:ascii="Times New Roman" w:hAnsi="Times New Roman"/>
          <w:sz w:val="28"/>
          <w:szCs w:val="28"/>
        </w:rPr>
        <w:t>редметно-содержательная</w:t>
      </w:r>
    </w:p>
    <w:p w:rsidR="008B4A07" w:rsidRPr="00010578" w:rsidRDefault="008B4A07" w:rsidP="007F32EF">
      <w:pPr>
        <w:spacing w:after="0" w:line="240" w:lineRule="auto"/>
        <w:jc w:val="both"/>
        <w:rPr>
          <w:sz w:val="28"/>
          <w:szCs w:val="28"/>
        </w:rPr>
      </w:pPr>
    </w:p>
    <w:p w:rsidR="004D4CA7" w:rsidRDefault="004D4CA7" w:rsidP="0017681D">
      <w:pPr>
        <w:pStyle w:val="Default"/>
        <w:rPr>
          <w:color w:val="auto"/>
          <w:sz w:val="28"/>
          <w:szCs w:val="28"/>
        </w:rPr>
      </w:pPr>
      <w:r w:rsidRPr="00010578">
        <w:rPr>
          <w:color w:val="auto"/>
          <w:sz w:val="28"/>
          <w:szCs w:val="28"/>
        </w:rPr>
        <w:t xml:space="preserve">Руководитель практики от </w:t>
      </w:r>
      <w:proofErr w:type="spellStart"/>
      <w:r w:rsidRPr="00010578">
        <w:rPr>
          <w:color w:val="auto"/>
          <w:sz w:val="28"/>
          <w:szCs w:val="28"/>
        </w:rPr>
        <w:t>ОмГА</w:t>
      </w:r>
      <w:proofErr w:type="spellEnd"/>
      <w:r w:rsidR="0017681D">
        <w:rPr>
          <w:color w:val="auto"/>
          <w:sz w:val="28"/>
          <w:szCs w:val="28"/>
        </w:rPr>
        <w:t>: д.и.н., проф. Н.В. Греков</w:t>
      </w:r>
      <w:r w:rsidRPr="00010578">
        <w:rPr>
          <w:color w:val="auto"/>
          <w:sz w:val="28"/>
          <w:szCs w:val="28"/>
        </w:rPr>
        <w:t xml:space="preserve"> </w:t>
      </w:r>
    </w:p>
    <w:p w:rsidR="0017681D" w:rsidRPr="00010578" w:rsidRDefault="0017681D" w:rsidP="0017681D">
      <w:pPr>
        <w:pStyle w:val="Default"/>
        <w:rPr>
          <w:color w:val="auto"/>
          <w:sz w:val="28"/>
          <w:szCs w:val="28"/>
        </w:rPr>
      </w:pPr>
    </w:p>
    <w:p w:rsidR="004D4CA7" w:rsidRPr="00010578" w:rsidRDefault="004D4CA7" w:rsidP="00F028A5">
      <w:pPr>
        <w:pStyle w:val="Default"/>
        <w:rPr>
          <w:color w:val="auto"/>
          <w:sz w:val="28"/>
          <w:szCs w:val="28"/>
        </w:rPr>
      </w:pPr>
      <w:r w:rsidRPr="00010578">
        <w:rPr>
          <w:color w:val="auto"/>
          <w:sz w:val="28"/>
          <w:szCs w:val="28"/>
        </w:rPr>
        <w:t>Наименование профильной организации ___________________________________</w:t>
      </w:r>
    </w:p>
    <w:p w:rsidR="004D4CA7" w:rsidRPr="00010578" w:rsidRDefault="004D4CA7" w:rsidP="00F028A5">
      <w:pPr>
        <w:pStyle w:val="Default"/>
        <w:jc w:val="both"/>
        <w:rPr>
          <w:color w:val="auto"/>
          <w:sz w:val="28"/>
          <w:szCs w:val="28"/>
        </w:rPr>
      </w:pPr>
      <w:r w:rsidRPr="00010578">
        <w:rPr>
          <w:color w:val="auto"/>
          <w:sz w:val="28"/>
          <w:szCs w:val="28"/>
        </w:rPr>
        <w:t>______________________________________________________________________</w:t>
      </w:r>
    </w:p>
    <w:p w:rsidR="004D4CA7" w:rsidRPr="00010578" w:rsidRDefault="004D4CA7" w:rsidP="00F028A5">
      <w:pPr>
        <w:pStyle w:val="Default"/>
        <w:rPr>
          <w:color w:val="auto"/>
          <w:sz w:val="28"/>
          <w:szCs w:val="28"/>
        </w:rPr>
      </w:pPr>
      <w:r w:rsidRPr="00010578">
        <w:rPr>
          <w:color w:val="auto"/>
          <w:sz w:val="28"/>
          <w:szCs w:val="28"/>
        </w:rPr>
        <w:t>Руководитель практики от профильной организации_________________________</w:t>
      </w:r>
    </w:p>
    <w:p w:rsidR="004D4CA7" w:rsidRPr="00010578" w:rsidRDefault="004D4CA7" w:rsidP="00F028A5">
      <w:pPr>
        <w:pStyle w:val="Default"/>
        <w:jc w:val="right"/>
        <w:rPr>
          <w:color w:val="auto"/>
          <w:sz w:val="22"/>
          <w:szCs w:val="22"/>
        </w:rPr>
      </w:pPr>
      <w:r w:rsidRPr="00010578">
        <w:rPr>
          <w:color w:val="auto"/>
          <w:sz w:val="28"/>
          <w:szCs w:val="28"/>
        </w:rPr>
        <w:t>(</w:t>
      </w:r>
      <w:r w:rsidRPr="00010578">
        <w:rPr>
          <w:color w:val="auto"/>
          <w:sz w:val="22"/>
          <w:szCs w:val="22"/>
        </w:rPr>
        <w:t xml:space="preserve">должность Ф.И.О.) </w:t>
      </w:r>
    </w:p>
    <w:p w:rsidR="004D4CA7" w:rsidRPr="00010578" w:rsidRDefault="004D4CA7" w:rsidP="00F028A5">
      <w:pPr>
        <w:pStyle w:val="Default"/>
        <w:jc w:val="right"/>
        <w:rPr>
          <w:color w:val="auto"/>
          <w:sz w:val="22"/>
          <w:szCs w:val="22"/>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17"/>
        <w:gridCol w:w="2126"/>
        <w:gridCol w:w="7371"/>
      </w:tblGrid>
      <w:tr w:rsidR="004D4CA7" w:rsidRPr="00010578" w:rsidTr="007C10EB">
        <w:tc>
          <w:tcPr>
            <w:tcW w:w="817" w:type="dxa"/>
          </w:tcPr>
          <w:p w:rsidR="004D4CA7" w:rsidRPr="00010578" w:rsidRDefault="004D4CA7" w:rsidP="007C10EB">
            <w:pPr>
              <w:spacing w:after="0" w:line="240" w:lineRule="auto"/>
              <w:jc w:val="center"/>
              <w:rPr>
                <w:rFonts w:ascii="Times New Roman" w:hAnsi="Times New Roman"/>
                <w:sz w:val="28"/>
                <w:szCs w:val="28"/>
              </w:rPr>
            </w:pPr>
            <w:r w:rsidRPr="00010578">
              <w:rPr>
                <w:rFonts w:ascii="Times New Roman" w:hAnsi="Times New Roman"/>
                <w:sz w:val="28"/>
                <w:szCs w:val="28"/>
              </w:rPr>
              <w:t>№</w:t>
            </w:r>
          </w:p>
        </w:tc>
        <w:tc>
          <w:tcPr>
            <w:tcW w:w="2126" w:type="dxa"/>
          </w:tcPr>
          <w:p w:rsidR="004D4CA7" w:rsidRPr="00010578" w:rsidRDefault="004D4CA7" w:rsidP="007C10EB">
            <w:pPr>
              <w:spacing w:after="0" w:line="240" w:lineRule="auto"/>
              <w:jc w:val="center"/>
              <w:rPr>
                <w:rFonts w:ascii="Times New Roman" w:hAnsi="Times New Roman"/>
                <w:sz w:val="28"/>
                <w:szCs w:val="28"/>
              </w:rPr>
            </w:pPr>
            <w:r w:rsidRPr="00010578">
              <w:rPr>
                <w:rFonts w:ascii="Times New Roman" w:hAnsi="Times New Roman"/>
                <w:sz w:val="28"/>
                <w:szCs w:val="28"/>
              </w:rPr>
              <w:t xml:space="preserve">Сроки </w:t>
            </w:r>
          </w:p>
          <w:p w:rsidR="004D4CA7" w:rsidRPr="00010578" w:rsidRDefault="004D4CA7" w:rsidP="007C10EB">
            <w:pPr>
              <w:spacing w:after="0" w:line="240" w:lineRule="auto"/>
              <w:jc w:val="center"/>
              <w:rPr>
                <w:rFonts w:ascii="Times New Roman" w:hAnsi="Times New Roman"/>
                <w:sz w:val="28"/>
                <w:szCs w:val="28"/>
              </w:rPr>
            </w:pPr>
            <w:r w:rsidRPr="00010578">
              <w:rPr>
                <w:rFonts w:ascii="Times New Roman" w:hAnsi="Times New Roman"/>
                <w:sz w:val="28"/>
                <w:szCs w:val="28"/>
              </w:rPr>
              <w:t>проведения</w:t>
            </w:r>
          </w:p>
        </w:tc>
        <w:tc>
          <w:tcPr>
            <w:tcW w:w="7371" w:type="dxa"/>
          </w:tcPr>
          <w:p w:rsidR="004D4CA7" w:rsidRPr="00010578" w:rsidRDefault="004D4CA7" w:rsidP="007C10EB">
            <w:pPr>
              <w:spacing w:after="0" w:line="240" w:lineRule="auto"/>
              <w:jc w:val="center"/>
              <w:rPr>
                <w:rFonts w:ascii="Times New Roman" w:hAnsi="Times New Roman"/>
                <w:sz w:val="28"/>
                <w:szCs w:val="28"/>
              </w:rPr>
            </w:pPr>
            <w:r w:rsidRPr="00010578">
              <w:rPr>
                <w:rFonts w:ascii="Times New Roman" w:hAnsi="Times New Roman"/>
                <w:sz w:val="28"/>
                <w:szCs w:val="28"/>
              </w:rPr>
              <w:t>Планируемые работы</w:t>
            </w:r>
          </w:p>
        </w:tc>
      </w:tr>
      <w:tr w:rsidR="004D4CA7" w:rsidRPr="00010578" w:rsidTr="007C10EB">
        <w:tc>
          <w:tcPr>
            <w:tcW w:w="817" w:type="dxa"/>
          </w:tcPr>
          <w:p w:rsidR="004D4CA7" w:rsidRPr="00010578" w:rsidRDefault="004D4CA7" w:rsidP="007C10EB">
            <w:pPr>
              <w:pStyle w:val="ab"/>
              <w:numPr>
                <w:ilvl w:val="0"/>
                <w:numId w:val="8"/>
              </w:numPr>
              <w:spacing w:after="0" w:line="240" w:lineRule="auto"/>
              <w:rPr>
                <w:rFonts w:ascii="Times New Roman" w:hAnsi="Times New Roman"/>
                <w:sz w:val="28"/>
                <w:szCs w:val="28"/>
              </w:rPr>
            </w:pPr>
          </w:p>
        </w:tc>
        <w:tc>
          <w:tcPr>
            <w:tcW w:w="2126" w:type="dxa"/>
          </w:tcPr>
          <w:p w:rsidR="004D4CA7" w:rsidRPr="00010578" w:rsidRDefault="004D4CA7" w:rsidP="007C10EB">
            <w:pPr>
              <w:spacing w:after="0" w:line="240" w:lineRule="auto"/>
              <w:jc w:val="center"/>
              <w:rPr>
                <w:rFonts w:ascii="Times New Roman" w:hAnsi="Times New Roman"/>
                <w:sz w:val="28"/>
                <w:szCs w:val="28"/>
              </w:rPr>
            </w:pPr>
          </w:p>
        </w:tc>
        <w:tc>
          <w:tcPr>
            <w:tcW w:w="7371" w:type="dxa"/>
          </w:tcPr>
          <w:p w:rsidR="004D4CA7" w:rsidRPr="00010578" w:rsidRDefault="004D4CA7" w:rsidP="007C10EB">
            <w:pPr>
              <w:spacing w:after="0" w:line="240" w:lineRule="auto"/>
              <w:rPr>
                <w:rFonts w:ascii="Times New Roman" w:hAnsi="Times New Roman"/>
                <w:sz w:val="28"/>
                <w:szCs w:val="28"/>
              </w:rPr>
            </w:pPr>
            <w:r w:rsidRPr="00010578">
              <w:rPr>
                <w:rFonts w:ascii="Times New Roman" w:hAnsi="Times New Roman"/>
                <w:sz w:val="28"/>
                <w:szCs w:val="28"/>
              </w:rPr>
              <w:t>Инструктаж по технике безопасности</w:t>
            </w:r>
          </w:p>
        </w:tc>
      </w:tr>
      <w:tr w:rsidR="004D4CA7" w:rsidRPr="00010578" w:rsidTr="007C10EB">
        <w:tc>
          <w:tcPr>
            <w:tcW w:w="817" w:type="dxa"/>
          </w:tcPr>
          <w:p w:rsidR="004D4CA7" w:rsidRPr="00010578" w:rsidRDefault="004D4CA7" w:rsidP="007C10EB">
            <w:pPr>
              <w:pStyle w:val="ab"/>
              <w:numPr>
                <w:ilvl w:val="0"/>
                <w:numId w:val="8"/>
              </w:numPr>
              <w:spacing w:after="0" w:line="240" w:lineRule="auto"/>
              <w:rPr>
                <w:rFonts w:ascii="Times New Roman" w:hAnsi="Times New Roman"/>
                <w:sz w:val="28"/>
                <w:szCs w:val="28"/>
              </w:rPr>
            </w:pPr>
          </w:p>
        </w:tc>
        <w:tc>
          <w:tcPr>
            <w:tcW w:w="2126" w:type="dxa"/>
          </w:tcPr>
          <w:p w:rsidR="004D4CA7" w:rsidRPr="001A3D80" w:rsidRDefault="004D4CA7" w:rsidP="007C10EB">
            <w:pPr>
              <w:spacing w:after="0" w:line="240" w:lineRule="auto"/>
              <w:jc w:val="center"/>
              <w:rPr>
                <w:rFonts w:ascii="Times New Roman" w:hAnsi="Times New Roman"/>
                <w:sz w:val="28"/>
                <w:szCs w:val="28"/>
              </w:rPr>
            </w:pPr>
          </w:p>
        </w:tc>
        <w:tc>
          <w:tcPr>
            <w:tcW w:w="7371" w:type="dxa"/>
          </w:tcPr>
          <w:p w:rsidR="004D4CA7" w:rsidRPr="001A3D80" w:rsidRDefault="00EE03BC" w:rsidP="009A7A26">
            <w:pPr>
              <w:spacing w:after="0" w:line="240" w:lineRule="auto"/>
              <w:rPr>
                <w:rFonts w:ascii="Times New Roman" w:hAnsi="Times New Roman"/>
                <w:sz w:val="28"/>
                <w:szCs w:val="28"/>
              </w:rPr>
            </w:pPr>
            <w:r w:rsidRPr="001A3D80">
              <w:rPr>
                <w:rStyle w:val="ad"/>
                <w:rFonts w:ascii="Times New Roman" w:hAnsi="Times New Roman"/>
                <w:noProof/>
                <w:color w:val="auto"/>
                <w:sz w:val="28"/>
                <w:szCs w:val="28"/>
              </w:rPr>
              <w:t>Работа в библиотеке с научно-методичекой литературой</w:t>
            </w:r>
          </w:p>
        </w:tc>
      </w:tr>
      <w:tr w:rsidR="004D4CA7" w:rsidRPr="00010578" w:rsidTr="007C10EB">
        <w:trPr>
          <w:trHeight w:val="754"/>
        </w:trPr>
        <w:tc>
          <w:tcPr>
            <w:tcW w:w="817" w:type="dxa"/>
          </w:tcPr>
          <w:p w:rsidR="004D4CA7" w:rsidRPr="00010578" w:rsidRDefault="004D4CA7" w:rsidP="007C10EB">
            <w:pPr>
              <w:pStyle w:val="ab"/>
              <w:numPr>
                <w:ilvl w:val="0"/>
                <w:numId w:val="8"/>
              </w:numPr>
              <w:spacing w:after="0" w:line="240" w:lineRule="auto"/>
              <w:rPr>
                <w:rFonts w:ascii="Times New Roman" w:hAnsi="Times New Roman"/>
                <w:sz w:val="28"/>
                <w:szCs w:val="28"/>
              </w:rPr>
            </w:pPr>
          </w:p>
        </w:tc>
        <w:tc>
          <w:tcPr>
            <w:tcW w:w="2126" w:type="dxa"/>
          </w:tcPr>
          <w:p w:rsidR="004D4CA7" w:rsidRPr="001A3D80" w:rsidRDefault="004D4CA7" w:rsidP="007C10EB">
            <w:pPr>
              <w:spacing w:after="0" w:line="240" w:lineRule="auto"/>
              <w:jc w:val="center"/>
              <w:rPr>
                <w:rFonts w:ascii="Times New Roman" w:hAnsi="Times New Roman"/>
                <w:sz w:val="28"/>
                <w:szCs w:val="28"/>
              </w:rPr>
            </w:pPr>
          </w:p>
        </w:tc>
        <w:tc>
          <w:tcPr>
            <w:tcW w:w="7371" w:type="dxa"/>
          </w:tcPr>
          <w:p w:rsidR="004D4CA7" w:rsidRPr="001A3D80" w:rsidRDefault="00EE03BC" w:rsidP="007C10EB">
            <w:pPr>
              <w:tabs>
                <w:tab w:val="right" w:leader="dot" w:pos="284"/>
                <w:tab w:val="left" w:pos="851"/>
              </w:tabs>
              <w:spacing w:after="0" w:line="240" w:lineRule="auto"/>
              <w:ind w:right="-57"/>
              <w:jc w:val="both"/>
              <w:rPr>
                <w:rFonts w:ascii="Times New Roman" w:hAnsi="Times New Roman"/>
                <w:noProof/>
                <w:sz w:val="28"/>
                <w:szCs w:val="28"/>
              </w:rPr>
            </w:pPr>
            <w:r w:rsidRPr="001A3D80">
              <w:rPr>
                <w:rFonts w:ascii="Times New Roman" w:hAnsi="Times New Roman"/>
                <w:sz w:val="28"/>
                <w:szCs w:val="28"/>
              </w:rPr>
              <w:t>Индивидуальные консультации с руководителем практики</w:t>
            </w:r>
          </w:p>
        </w:tc>
      </w:tr>
      <w:tr w:rsidR="004D4CA7" w:rsidRPr="00010578" w:rsidTr="007C10EB">
        <w:tc>
          <w:tcPr>
            <w:tcW w:w="817" w:type="dxa"/>
          </w:tcPr>
          <w:p w:rsidR="004D4CA7" w:rsidRPr="00010578" w:rsidRDefault="004D4CA7" w:rsidP="007C10EB">
            <w:pPr>
              <w:pStyle w:val="ab"/>
              <w:numPr>
                <w:ilvl w:val="0"/>
                <w:numId w:val="8"/>
              </w:numPr>
              <w:spacing w:after="0" w:line="240" w:lineRule="auto"/>
              <w:rPr>
                <w:rFonts w:ascii="Times New Roman" w:hAnsi="Times New Roman"/>
                <w:sz w:val="28"/>
                <w:szCs w:val="28"/>
              </w:rPr>
            </w:pPr>
          </w:p>
        </w:tc>
        <w:tc>
          <w:tcPr>
            <w:tcW w:w="2126" w:type="dxa"/>
          </w:tcPr>
          <w:p w:rsidR="004D4CA7" w:rsidRPr="001A3D80" w:rsidRDefault="004D4CA7" w:rsidP="007C10EB">
            <w:pPr>
              <w:spacing w:after="0" w:line="240" w:lineRule="auto"/>
              <w:jc w:val="center"/>
              <w:rPr>
                <w:rFonts w:ascii="Times New Roman" w:hAnsi="Times New Roman"/>
                <w:sz w:val="28"/>
                <w:szCs w:val="28"/>
              </w:rPr>
            </w:pPr>
          </w:p>
        </w:tc>
        <w:tc>
          <w:tcPr>
            <w:tcW w:w="7371" w:type="dxa"/>
          </w:tcPr>
          <w:p w:rsidR="004D4CA7" w:rsidRPr="001A3D80" w:rsidRDefault="00930835" w:rsidP="007C10EB">
            <w:pPr>
              <w:spacing w:after="0" w:line="240" w:lineRule="auto"/>
              <w:jc w:val="both"/>
              <w:rPr>
                <w:rFonts w:ascii="Times New Roman" w:hAnsi="Times New Roman"/>
                <w:sz w:val="28"/>
                <w:szCs w:val="28"/>
              </w:rPr>
            </w:pPr>
            <w:r w:rsidRPr="001A3D80">
              <w:rPr>
                <w:rFonts w:ascii="Times New Roman" w:hAnsi="Times New Roman"/>
                <w:sz w:val="28"/>
                <w:szCs w:val="28"/>
              </w:rPr>
              <w:t>Технология сбора и систематизации собранного материала</w:t>
            </w:r>
          </w:p>
        </w:tc>
      </w:tr>
      <w:tr w:rsidR="004D4CA7" w:rsidRPr="00010578" w:rsidTr="007C10EB">
        <w:tc>
          <w:tcPr>
            <w:tcW w:w="817" w:type="dxa"/>
          </w:tcPr>
          <w:p w:rsidR="004D4CA7" w:rsidRPr="00010578" w:rsidRDefault="004D4CA7" w:rsidP="007C10EB">
            <w:pPr>
              <w:pStyle w:val="ab"/>
              <w:numPr>
                <w:ilvl w:val="0"/>
                <w:numId w:val="8"/>
              </w:numPr>
              <w:spacing w:after="0" w:line="240" w:lineRule="auto"/>
              <w:rPr>
                <w:rFonts w:ascii="Times New Roman" w:hAnsi="Times New Roman"/>
                <w:sz w:val="28"/>
                <w:szCs w:val="28"/>
              </w:rPr>
            </w:pPr>
          </w:p>
        </w:tc>
        <w:tc>
          <w:tcPr>
            <w:tcW w:w="2126" w:type="dxa"/>
          </w:tcPr>
          <w:p w:rsidR="004D4CA7" w:rsidRPr="00010578" w:rsidRDefault="004D4CA7" w:rsidP="007C10EB">
            <w:pPr>
              <w:spacing w:after="0" w:line="240" w:lineRule="auto"/>
              <w:jc w:val="center"/>
              <w:rPr>
                <w:rFonts w:ascii="Times New Roman" w:hAnsi="Times New Roman"/>
                <w:sz w:val="28"/>
                <w:szCs w:val="28"/>
              </w:rPr>
            </w:pPr>
          </w:p>
        </w:tc>
        <w:tc>
          <w:tcPr>
            <w:tcW w:w="7371" w:type="dxa"/>
            <w:vAlign w:val="center"/>
          </w:tcPr>
          <w:p w:rsidR="004D4CA7" w:rsidRPr="00502767" w:rsidRDefault="004D4CA7" w:rsidP="007C10EB">
            <w:pPr>
              <w:spacing w:after="0" w:line="240" w:lineRule="auto"/>
              <w:jc w:val="both"/>
              <w:rPr>
                <w:rFonts w:ascii="Times New Roman" w:hAnsi="Times New Roman"/>
                <w:color w:val="000000"/>
                <w:sz w:val="28"/>
                <w:szCs w:val="28"/>
                <w:highlight w:val="yellow"/>
              </w:rPr>
            </w:pPr>
          </w:p>
        </w:tc>
      </w:tr>
      <w:tr w:rsidR="004D4CA7" w:rsidRPr="00010578" w:rsidTr="007C10EB">
        <w:tc>
          <w:tcPr>
            <w:tcW w:w="817" w:type="dxa"/>
          </w:tcPr>
          <w:p w:rsidR="004D4CA7" w:rsidRPr="00010578" w:rsidRDefault="004D4CA7" w:rsidP="007C10EB">
            <w:pPr>
              <w:pStyle w:val="ab"/>
              <w:numPr>
                <w:ilvl w:val="0"/>
                <w:numId w:val="8"/>
              </w:numPr>
              <w:spacing w:after="0" w:line="240" w:lineRule="auto"/>
              <w:rPr>
                <w:rFonts w:ascii="Times New Roman" w:hAnsi="Times New Roman"/>
                <w:sz w:val="28"/>
                <w:szCs w:val="28"/>
              </w:rPr>
            </w:pPr>
          </w:p>
        </w:tc>
        <w:tc>
          <w:tcPr>
            <w:tcW w:w="2126" w:type="dxa"/>
          </w:tcPr>
          <w:p w:rsidR="004D4CA7" w:rsidRPr="00010578" w:rsidRDefault="004D4CA7" w:rsidP="007C10EB">
            <w:pPr>
              <w:spacing w:after="0" w:line="240" w:lineRule="auto"/>
              <w:jc w:val="center"/>
              <w:rPr>
                <w:rFonts w:ascii="Times New Roman" w:hAnsi="Times New Roman"/>
                <w:sz w:val="28"/>
                <w:szCs w:val="28"/>
              </w:rPr>
            </w:pPr>
          </w:p>
        </w:tc>
        <w:tc>
          <w:tcPr>
            <w:tcW w:w="7371" w:type="dxa"/>
            <w:vAlign w:val="center"/>
          </w:tcPr>
          <w:p w:rsidR="004D4CA7" w:rsidRPr="00010578" w:rsidRDefault="004D4CA7" w:rsidP="007C10EB">
            <w:pPr>
              <w:spacing w:after="0" w:line="240" w:lineRule="auto"/>
              <w:jc w:val="both"/>
              <w:rPr>
                <w:rFonts w:ascii="Times New Roman" w:hAnsi="Times New Roman"/>
                <w:color w:val="000000"/>
                <w:sz w:val="28"/>
                <w:szCs w:val="28"/>
              </w:rPr>
            </w:pPr>
            <w:r w:rsidRPr="00010578">
              <w:rPr>
                <w:rFonts w:ascii="Times New Roman" w:hAnsi="Times New Roman"/>
                <w:color w:val="000000"/>
                <w:sz w:val="28"/>
                <w:szCs w:val="28"/>
              </w:rPr>
              <w:t>Подготовка и сдача отчета по практике</w:t>
            </w:r>
          </w:p>
          <w:p w:rsidR="004D4CA7" w:rsidRPr="00010578" w:rsidRDefault="004D4CA7" w:rsidP="007C10EB">
            <w:pPr>
              <w:spacing w:after="0" w:line="240" w:lineRule="auto"/>
              <w:rPr>
                <w:rFonts w:ascii="Times New Roman" w:hAnsi="Times New Roman"/>
                <w:sz w:val="24"/>
                <w:szCs w:val="24"/>
              </w:rPr>
            </w:pPr>
          </w:p>
        </w:tc>
      </w:tr>
    </w:tbl>
    <w:p w:rsidR="004D4CA7" w:rsidRPr="00010578" w:rsidRDefault="004D4CA7" w:rsidP="00F028A5">
      <w:pPr>
        <w:autoSpaceDE w:val="0"/>
        <w:autoSpaceDN w:val="0"/>
        <w:adjustRightInd w:val="0"/>
        <w:spacing w:after="0" w:line="240" w:lineRule="auto"/>
        <w:rPr>
          <w:rFonts w:ascii="Times New Roman" w:hAnsi="Times New Roman"/>
          <w:sz w:val="28"/>
          <w:szCs w:val="28"/>
        </w:rPr>
      </w:pPr>
    </w:p>
    <w:p w:rsidR="004D4CA7" w:rsidRPr="00010578" w:rsidRDefault="004D4CA7" w:rsidP="00F028A5">
      <w:pPr>
        <w:autoSpaceDE w:val="0"/>
        <w:autoSpaceDN w:val="0"/>
        <w:adjustRightInd w:val="0"/>
        <w:spacing w:after="0" w:line="240" w:lineRule="auto"/>
        <w:rPr>
          <w:rFonts w:ascii="Times New Roman" w:hAnsi="Times New Roman"/>
          <w:sz w:val="28"/>
          <w:szCs w:val="28"/>
        </w:rPr>
      </w:pPr>
      <w:r w:rsidRPr="00010578">
        <w:rPr>
          <w:rFonts w:ascii="Times New Roman" w:hAnsi="Times New Roman"/>
          <w:sz w:val="28"/>
          <w:szCs w:val="28"/>
        </w:rPr>
        <w:t>Заведующий кафедрой:</w:t>
      </w:r>
      <w:r w:rsidRPr="00010578">
        <w:rPr>
          <w:rFonts w:ascii="Times New Roman" w:hAnsi="Times New Roman"/>
          <w:sz w:val="28"/>
          <w:szCs w:val="28"/>
        </w:rPr>
        <w:tab/>
      </w:r>
      <w:r w:rsidRPr="00010578">
        <w:rPr>
          <w:rFonts w:ascii="Times New Roman" w:hAnsi="Times New Roman"/>
          <w:sz w:val="28"/>
          <w:szCs w:val="28"/>
        </w:rPr>
        <w:tab/>
        <w:t>___________________ /</w:t>
      </w:r>
      <w:r w:rsidR="0017681D">
        <w:rPr>
          <w:rFonts w:ascii="Times New Roman" w:hAnsi="Times New Roman"/>
          <w:sz w:val="28"/>
          <w:szCs w:val="28"/>
        </w:rPr>
        <w:t>Н.В. Греков</w:t>
      </w:r>
    </w:p>
    <w:p w:rsidR="004D4CA7" w:rsidRPr="00010578" w:rsidRDefault="004D4CA7" w:rsidP="00F028A5">
      <w:pPr>
        <w:autoSpaceDE w:val="0"/>
        <w:autoSpaceDN w:val="0"/>
        <w:adjustRightInd w:val="0"/>
        <w:spacing w:after="0" w:line="240" w:lineRule="auto"/>
        <w:rPr>
          <w:rFonts w:ascii="Times New Roman" w:hAnsi="Times New Roman"/>
          <w:sz w:val="28"/>
          <w:szCs w:val="28"/>
        </w:rPr>
      </w:pPr>
      <w:r w:rsidRPr="00010578">
        <w:rPr>
          <w:rFonts w:ascii="Times New Roman" w:hAnsi="Times New Roman"/>
          <w:sz w:val="28"/>
          <w:szCs w:val="28"/>
        </w:rPr>
        <w:t xml:space="preserve">Руководитель практики </w:t>
      </w:r>
      <w:proofErr w:type="gramStart"/>
      <w:r w:rsidRPr="00010578">
        <w:rPr>
          <w:rFonts w:ascii="Times New Roman" w:hAnsi="Times New Roman"/>
          <w:sz w:val="28"/>
          <w:szCs w:val="28"/>
        </w:rPr>
        <w:t>от</w:t>
      </w:r>
      <w:proofErr w:type="gramEnd"/>
      <w:r w:rsidRPr="00010578">
        <w:rPr>
          <w:rFonts w:ascii="Times New Roman" w:hAnsi="Times New Roman"/>
          <w:sz w:val="28"/>
          <w:szCs w:val="28"/>
        </w:rPr>
        <w:t xml:space="preserve"> </w:t>
      </w:r>
    </w:p>
    <w:p w:rsidR="0017681D" w:rsidRPr="00010578" w:rsidRDefault="004D4CA7" w:rsidP="0017681D">
      <w:pPr>
        <w:autoSpaceDE w:val="0"/>
        <w:autoSpaceDN w:val="0"/>
        <w:adjustRightInd w:val="0"/>
        <w:spacing w:after="0" w:line="240" w:lineRule="auto"/>
        <w:rPr>
          <w:rFonts w:ascii="Times New Roman" w:hAnsi="Times New Roman"/>
          <w:sz w:val="28"/>
          <w:szCs w:val="28"/>
        </w:rPr>
      </w:pPr>
      <w:r w:rsidRPr="00010578">
        <w:rPr>
          <w:rFonts w:ascii="Times New Roman" w:hAnsi="Times New Roman"/>
          <w:sz w:val="28"/>
          <w:szCs w:val="28"/>
        </w:rPr>
        <w:t>ЧУОО ВО «</w:t>
      </w:r>
      <w:proofErr w:type="spellStart"/>
      <w:r w:rsidRPr="00010578">
        <w:rPr>
          <w:rFonts w:ascii="Times New Roman" w:hAnsi="Times New Roman"/>
          <w:sz w:val="28"/>
          <w:szCs w:val="28"/>
        </w:rPr>
        <w:t>ОмГА</w:t>
      </w:r>
      <w:proofErr w:type="spellEnd"/>
      <w:r w:rsidRPr="00010578">
        <w:rPr>
          <w:rFonts w:ascii="Times New Roman" w:hAnsi="Times New Roman"/>
          <w:sz w:val="28"/>
          <w:szCs w:val="28"/>
        </w:rPr>
        <w:t>»</w:t>
      </w:r>
      <w:r w:rsidRPr="00010578">
        <w:rPr>
          <w:rFonts w:ascii="Times New Roman" w:hAnsi="Times New Roman"/>
          <w:sz w:val="28"/>
          <w:szCs w:val="28"/>
        </w:rPr>
        <w:tab/>
      </w:r>
      <w:r w:rsidRPr="00010578">
        <w:rPr>
          <w:rFonts w:ascii="Times New Roman" w:hAnsi="Times New Roman"/>
          <w:sz w:val="28"/>
          <w:szCs w:val="28"/>
        </w:rPr>
        <w:tab/>
        <w:t xml:space="preserve">___________________ / </w:t>
      </w:r>
      <w:r w:rsidR="0017681D">
        <w:rPr>
          <w:rFonts w:ascii="Times New Roman" w:hAnsi="Times New Roman"/>
          <w:sz w:val="28"/>
          <w:szCs w:val="28"/>
        </w:rPr>
        <w:t>Н.В. Греков</w:t>
      </w:r>
    </w:p>
    <w:p w:rsidR="004D4CA7" w:rsidRPr="00010578" w:rsidRDefault="004D4CA7" w:rsidP="00F028A5">
      <w:pPr>
        <w:autoSpaceDE w:val="0"/>
        <w:autoSpaceDN w:val="0"/>
        <w:adjustRightInd w:val="0"/>
        <w:spacing w:after="0" w:line="240" w:lineRule="auto"/>
        <w:rPr>
          <w:rFonts w:ascii="Times New Roman" w:hAnsi="Times New Roman"/>
          <w:sz w:val="28"/>
          <w:szCs w:val="28"/>
        </w:rPr>
      </w:pPr>
    </w:p>
    <w:p w:rsidR="004D4CA7" w:rsidRPr="00010578" w:rsidRDefault="004D4CA7" w:rsidP="00F028A5">
      <w:pPr>
        <w:autoSpaceDE w:val="0"/>
        <w:autoSpaceDN w:val="0"/>
        <w:adjustRightInd w:val="0"/>
        <w:spacing w:after="0" w:line="240" w:lineRule="auto"/>
        <w:rPr>
          <w:rFonts w:ascii="Times New Roman" w:hAnsi="Times New Roman"/>
          <w:sz w:val="28"/>
          <w:szCs w:val="28"/>
        </w:rPr>
      </w:pPr>
      <w:r w:rsidRPr="00010578">
        <w:rPr>
          <w:rFonts w:ascii="Times New Roman" w:hAnsi="Times New Roman"/>
          <w:sz w:val="28"/>
          <w:szCs w:val="28"/>
        </w:rPr>
        <w:t>Руководитель практики профильной организации_____________ / ____________</w:t>
      </w:r>
    </w:p>
    <w:p w:rsidR="004D4CA7" w:rsidRPr="00010578" w:rsidRDefault="004D4CA7" w:rsidP="00F028A5">
      <w:pPr>
        <w:spacing w:after="0" w:line="240" w:lineRule="auto"/>
        <w:rPr>
          <w:rFonts w:ascii="Times New Roman" w:hAnsi="Times New Roman"/>
          <w:sz w:val="28"/>
          <w:szCs w:val="28"/>
        </w:rPr>
      </w:pPr>
    </w:p>
    <w:p w:rsidR="004D4CA7" w:rsidRPr="00010578" w:rsidRDefault="004D4CA7" w:rsidP="00F028A5">
      <w:pPr>
        <w:shd w:val="clear" w:color="auto" w:fill="FFFFFF"/>
        <w:spacing w:after="0" w:line="240" w:lineRule="auto"/>
        <w:rPr>
          <w:rFonts w:ascii="Times New Roman" w:hAnsi="Times New Roman"/>
          <w:sz w:val="28"/>
          <w:szCs w:val="28"/>
        </w:rPr>
      </w:pPr>
      <w:r w:rsidRPr="00010578">
        <w:rPr>
          <w:rFonts w:ascii="Times New Roman" w:hAnsi="Times New Roman"/>
          <w:sz w:val="28"/>
          <w:szCs w:val="28"/>
        </w:rPr>
        <w:t xml:space="preserve">                                                                                                                </w:t>
      </w:r>
    </w:p>
    <w:p w:rsidR="004D4CA7" w:rsidRPr="00010578" w:rsidRDefault="004D4CA7" w:rsidP="00F028A5">
      <w:pPr>
        <w:shd w:val="clear" w:color="auto" w:fill="FFFFFF"/>
        <w:spacing w:after="0" w:line="240" w:lineRule="auto"/>
        <w:jc w:val="right"/>
        <w:rPr>
          <w:rFonts w:ascii="Times New Roman" w:hAnsi="Times New Roman"/>
          <w:sz w:val="28"/>
          <w:szCs w:val="28"/>
        </w:rPr>
      </w:pPr>
      <w:r w:rsidRPr="00010578">
        <w:rPr>
          <w:rFonts w:ascii="Times New Roman" w:hAnsi="Times New Roman"/>
          <w:sz w:val="28"/>
          <w:szCs w:val="28"/>
        </w:rPr>
        <w:t>м.п.</w:t>
      </w:r>
    </w:p>
    <w:p w:rsidR="004D4CA7" w:rsidRPr="00010578" w:rsidRDefault="004D4CA7" w:rsidP="00F028A5">
      <w:pPr>
        <w:rPr>
          <w:rFonts w:ascii="Times New Roman" w:hAnsi="Times New Roman"/>
        </w:rPr>
      </w:pPr>
    </w:p>
    <w:p w:rsidR="004D4CA7" w:rsidRPr="00010578" w:rsidRDefault="004D4CA7" w:rsidP="00F028A5">
      <w:pPr>
        <w:pStyle w:val="213"/>
        <w:pageBreakBefore/>
        <w:ind w:firstLine="0"/>
        <w:jc w:val="right"/>
        <w:rPr>
          <w:bCs/>
        </w:rPr>
      </w:pPr>
      <w:r w:rsidRPr="00010578">
        <w:rPr>
          <w:bCs/>
        </w:rPr>
        <w:lastRenderedPageBreak/>
        <w:t>Приложение 5</w:t>
      </w:r>
      <w:r w:rsidR="00FE01A1">
        <w:rPr>
          <w:bCs/>
        </w:rPr>
        <w:t>.1</w:t>
      </w:r>
    </w:p>
    <w:p w:rsidR="004D4CA7" w:rsidRPr="00010578" w:rsidRDefault="004D4CA7" w:rsidP="00F028A5">
      <w:pPr>
        <w:pStyle w:val="212"/>
        <w:spacing w:line="240" w:lineRule="auto"/>
        <w:ind w:left="0"/>
        <w:rPr>
          <w:b w:val="0"/>
          <w:bCs w:val="0"/>
        </w:rPr>
      </w:pPr>
    </w:p>
    <w:p w:rsidR="004D4CA7" w:rsidRPr="00010578" w:rsidRDefault="004D4CA7" w:rsidP="00F028A5">
      <w:pPr>
        <w:spacing w:after="0" w:line="240" w:lineRule="auto"/>
        <w:jc w:val="center"/>
        <w:rPr>
          <w:rFonts w:ascii="Times New Roman" w:hAnsi="Times New Roman"/>
          <w:b/>
          <w:sz w:val="28"/>
          <w:szCs w:val="28"/>
        </w:rPr>
      </w:pPr>
      <w:r w:rsidRPr="00010578">
        <w:rPr>
          <w:rFonts w:ascii="Times New Roman" w:hAnsi="Times New Roman"/>
          <w:b/>
          <w:sz w:val="28"/>
          <w:szCs w:val="28"/>
        </w:rPr>
        <w:t>ДНЕВНИК ПРАКТИКИ</w:t>
      </w:r>
    </w:p>
    <w:p w:rsidR="004D4CA7" w:rsidRPr="00010578" w:rsidRDefault="004D4CA7" w:rsidP="00F028A5">
      <w:pPr>
        <w:spacing w:after="0" w:line="240" w:lineRule="auto"/>
        <w:rPr>
          <w:rFonts w:ascii="Times New Roman"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545"/>
        <w:gridCol w:w="4805"/>
        <w:gridCol w:w="3114"/>
      </w:tblGrid>
      <w:tr w:rsidR="004D4CA7" w:rsidRPr="00010578" w:rsidTr="004A182B">
        <w:tc>
          <w:tcPr>
            <w:tcW w:w="332" w:type="pct"/>
            <w:vAlign w:val="center"/>
          </w:tcPr>
          <w:p w:rsidR="004D4CA7" w:rsidRPr="00010578" w:rsidRDefault="004D4CA7" w:rsidP="004A182B">
            <w:pPr>
              <w:spacing w:after="0" w:line="240" w:lineRule="auto"/>
              <w:jc w:val="center"/>
              <w:rPr>
                <w:rFonts w:ascii="Times New Roman" w:hAnsi="Times New Roman"/>
                <w:sz w:val="28"/>
                <w:szCs w:val="28"/>
              </w:rPr>
            </w:pPr>
            <w:r w:rsidRPr="00010578">
              <w:rPr>
                <w:rFonts w:ascii="Times New Roman" w:hAnsi="Times New Roman"/>
                <w:sz w:val="28"/>
                <w:szCs w:val="28"/>
              </w:rPr>
              <w:t>№</w:t>
            </w:r>
          </w:p>
        </w:tc>
        <w:tc>
          <w:tcPr>
            <w:tcW w:w="762" w:type="pct"/>
            <w:vAlign w:val="center"/>
          </w:tcPr>
          <w:p w:rsidR="004D4CA7" w:rsidRPr="00010578" w:rsidRDefault="004D4CA7" w:rsidP="004A182B">
            <w:pPr>
              <w:spacing w:after="0" w:line="240" w:lineRule="auto"/>
              <w:jc w:val="center"/>
              <w:rPr>
                <w:rFonts w:ascii="Times New Roman" w:hAnsi="Times New Roman"/>
                <w:sz w:val="28"/>
                <w:szCs w:val="28"/>
              </w:rPr>
            </w:pPr>
            <w:r w:rsidRPr="00010578">
              <w:rPr>
                <w:rFonts w:ascii="Times New Roman" w:hAnsi="Times New Roman"/>
                <w:sz w:val="28"/>
                <w:szCs w:val="28"/>
              </w:rPr>
              <w:t>Дата</w:t>
            </w:r>
          </w:p>
        </w:tc>
        <w:tc>
          <w:tcPr>
            <w:tcW w:w="2370" w:type="pct"/>
            <w:vAlign w:val="center"/>
          </w:tcPr>
          <w:p w:rsidR="004D4CA7" w:rsidRPr="00010578" w:rsidRDefault="004D4CA7" w:rsidP="004A182B">
            <w:pPr>
              <w:spacing w:after="0" w:line="240" w:lineRule="auto"/>
              <w:jc w:val="center"/>
              <w:rPr>
                <w:rFonts w:ascii="Times New Roman" w:hAnsi="Times New Roman"/>
                <w:sz w:val="28"/>
                <w:szCs w:val="28"/>
              </w:rPr>
            </w:pPr>
            <w:r w:rsidRPr="00010578">
              <w:rPr>
                <w:rFonts w:ascii="Times New Roman" w:hAnsi="Times New Roman"/>
                <w:sz w:val="28"/>
                <w:szCs w:val="28"/>
              </w:rPr>
              <w:t>Вид деятельности</w:t>
            </w:r>
          </w:p>
        </w:tc>
        <w:tc>
          <w:tcPr>
            <w:tcW w:w="1536" w:type="pct"/>
            <w:vAlign w:val="center"/>
          </w:tcPr>
          <w:p w:rsidR="004D4CA7" w:rsidRPr="00010578" w:rsidRDefault="004D4CA7" w:rsidP="004A182B">
            <w:pPr>
              <w:spacing w:after="0" w:line="240" w:lineRule="auto"/>
              <w:jc w:val="center"/>
              <w:rPr>
                <w:rFonts w:ascii="Times New Roman" w:hAnsi="Times New Roman"/>
                <w:sz w:val="28"/>
                <w:szCs w:val="28"/>
              </w:rPr>
            </w:pPr>
            <w:r w:rsidRPr="00010578">
              <w:rPr>
                <w:rFonts w:ascii="Times New Roman" w:hAnsi="Times New Roman"/>
                <w:sz w:val="28"/>
                <w:szCs w:val="28"/>
              </w:rPr>
              <w:t>Подпись руководителя практики профильной организации</w:t>
            </w:r>
          </w:p>
          <w:p w:rsidR="004D4CA7" w:rsidRPr="00010578" w:rsidRDefault="004D4CA7" w:rsidP="004A182B">
            <w:pPr>
              <w:spacing w:after="0" w:line="240" w:lineRule="auto"/>
              <w:jc w:val="center"/>
              <w:rPr>
                <w:rFonts w:ascii="Times New Roman" w:hAnsi="Times New Roman"/>
                <w:sz w:val="28"/>
                <w:szCs w:val="28"/>
              </w:rPr>
            </w:pPr>
            <w:r w:rsidRPr="00010578">
              <w:rPr>
                <w:rFonts w:ascii="Times New Roman" w:hAnsi="Times New Roman"/>
                <w:sz w:val="28"/>
                <w:szCs w:val="28"/>
              </w:rPr>
              <w:t>о выполнении</w:t>
            </w:r>
          </w:p>
        </w:tc>
      </w:tr>
      <w:tr w:rsidR="004D4CA7" w:rsidRPr="00010578" w:rsidTr="004A182B">
        <w:trPr>
          <w:trHeight w:hRule="exact" w:val="851"/>
        </w:trPr>
        <w:tc>
          <w:tcPr>
            <w:tcW w:w="332" w:type="pct"/>
          </w:tcPr>
          <w:p w:rsidR="004D4CA7" w:rsidRPr="00010578" w:rsidRDefault="004D4CA7" w:rsidP="004A182B">
            <w:pPr>
              <w:spacing w:after="0" w:line="240" w:lineRule="auto"/>
              <w:jc w:val="center"/>
              <w:rPr>
                <w:rFonts w:ascii="Times New Roman" w:hAnsi="Times New Roman"/>
                <w:sz w:val="28"/>
                <w:szCs w:val="28"/>
                <w:lang w:val="en-US"/>
              </w:rPr>
            </w:pPr>
            <w:r w:rsidRPr="00010578">
              <w:rPr>
                <w:rFonts w:ascii="Times New Roman" w:hAnsi="Times New Roman"/>
                <w:sz w:val="28"/>
                <w:szCs w:val="28"/>
                <w:lang w:val="en-US"/>
              </w:rPr>
              <w:t>1</w:t>
            </w:r>
          </w:p>
        </w:tc>
        <w:tc>
          <w:tcPr>
            <w:tcW w:w="762" w:type="pct"/>
          </w:tcPr>
          <w:p w:rsidR="004D4CA7" w:rsidRPr="00010578" w:rsidRDefault="004D4CA7" w:rsidP="004A182B">
            <w:pPr>
              <w:spacing w:after="0" w:line="240" w:lineRule="auto"/>
              <w:jc w:val="center"/>
              <w:rPr>
                <w:rFonts w:ascii="Times New Roman" w:hAnsi="Times New Roman"/>
                <w:sz w:val="28"/>
                <w:szCs w:val="28"/>
              </w:rPr>
            </w:pPr>
          </w:p>
        </w:tc>
        <w:tc>
          <w:tcPr>
            <w:tcW w:w="2370" w:type="pct"/>
          </w:tcPr>
          <w:p w:rsidR="004D4CA7" w:rsidRPr="00010578" w:rsidRDefault="004D4CA7" w:rsidP="004A182B">
            <w:pPr>
              <w:spacing w:after="0" w:line="240" w:lineRule="auto"/>
              <w:jc w:val="center"/>
              <w:rPr>
                <w:rFonts w:ascii="Times New Roman" w:hAnsi="Times New Roman"/>
                <w:sz w:val="28"/>
                <w:szCs w:val="28"/>
              </w:rPr>
            </w:pPr>
          </w:p>
        </w:tc>
        <w:tc>
          <w:tcPr>
            <w:tcW w:w="1536" w:type="pct"/>
          </w:tcPr>
          <w:p w:rsidR="004D4CA7" w:rsidRPr="00010578" w:rsidRDefault="004D4CA7" w:rsidP="004A182B">
            <w:pPr>
              <w:spacing w:after="0" w:line="240" w:lineRule="auto"/>
              <w:jc w:val="center"/>
              <w:rPr>
                <w:rFonts w:ascii="Times New Roman" w:hAnsi="Times New Roman"/>
                <w:sz w:val="28"/>
                <w:szCs w:val="28"/>
              </w:rPr>
            </w:pPr>
          </w:p>
        </w:tc>
      </w:tr>
      <w:tr w:rsidR="004D4CA7" w:rsidRPr="00010578" w:rsidTr="004A182B">
        <w:trPr>
          <w:trHeight w:hRule="exact" w:val="851"/>
        </w:trPr>
        <w:tc>
          <w:tcPr>
            <w:tcW w:w="332" w:type="pct"/>
          </w:tcPr>
          <w:p w:rsidR="004D4CA7" w:rsidRPr="00010578" w:rsidRDefault="004D4CA7" w:rsidP="004A182B">
            <w:pPr>
              <w:spacing w:after="0" w:line="240" w:lineRule="auto"/>
              <w:jc w:val="center"/>
              <w:rPr>
                <w:rFonts w:ascii="Times New Roman" w:hAnsi="Times New Roman"/>
                <w:sz w:val="28"/>
                <w:szCs w:val="28"/>
                <w:lang w:val="en-US"/>
              </w:rPr>
            </w:pPr>
            <w:r w:rsidRPr="00010578">
              <w:rPr>
                <w:rFonts w:ascii="Times New Roman" w:hAnsi="Times New Roman"/>
                <w:sz w:val="28"/>
                <w:szCs w:val="28"/>
                <w:lang w:val="en-US"/>
              </w:rPr>
              <w:t>2</w:t>
            </w:r>
          </w:p>
        </w:tc>
        <w:tc>
          <w:tcPr>
            <w:tcW w:w="762" w:type="pct"/>
          </w:tcPr>
          <w:p w:rsidR="004D4CA7" w:rsidRPr="00010578" w:rsidRDefault="004D4CA7" w:rsidP="004A182B">
            <w:pPr>
              <w:spacing w:after="0" w:line="240" w:lineRule="auto"/>
              <w:jc w:val="center"/>
              <w:rPr>
                <w:rFonts w:ascii="Times New Roman" w:hAnsi="Times New Roman"/>
                <w:sz w:val="28"/>
                <w:szCs w:val="28"/>
              </w:rPr>
            </w:pPr>
          </w:p>
        </w:tc>
        <w:tc>
          <w:tcPr>
            <w:tcW w:w="2370" w:type="pct"/>
          </w:tcPr>
          <w:p w:rsidR="004D4CA7" w:rsidRPr="00010578" w:rsidRDefault="004D4CA7" w:rsidP="004A182B">
            <w:pPr>
              <w:spacing w:after="0" w:line="240" w:lineRule="auto"/>
              <w:jc w:val="center"/>
              <w:rPr>
                <w:rFonts w:ascii="Times New Roman" w:hAnsi="Times New Roman"/>
                <w:sz w:val="28"/>
                <w:szCs w:val="28"/>
              </w:rPr>
            </w:pPr>
          </w:p>
        </w:tc>
        <w:tc>
          <w:tcPr>
            <w:tcW w:w="1536" w:type="pct"/>
          </w:tcPr>
          <w:p w:rsidR="004D4CA7" w:rsidRPr="00010578" w:rsidRDefault="004D4CA7" w:rsidP="004A182B">
            <w:pPr>
              <w:spacing w:after="0" w:line="240" w:lineRule="auto"/>
              <w:jc w:val="center"/>
              <w:rPr>
                <w:rFonts w:ascii="Times New Roman" w:hAnsi="Times New Roman"/>
                <w:sz w:val="28"/>
                <w:szCs w:val="28"/>
              </w:rPr>
            </w:pPr>
          </w:p>
        </w:tc>
      </w:tr>
      <w:tr w:rsidR="004D4CA7" w:rsidRPr="00010578" w:rsidTr="004A182B">
        <w:trPr>
          <w:trHeight w:hRule="exact" w:val="851"/>
        </w:trPr>
        <w:tc>
          <w:tcPr>
            <w:tcW w:w="332" w:type="pct"/>
          </w:tcPr>
          <w:p w:rsidR="004D4CA7" w:rsidRPr="00010578" w:rsidRDefault="004D4CA7" w:rsidP="004A182B">
            <w:pPr>
              <w:spacing w:after="0" w:line="240" w:lineRule="auto"/>
              <w:jc w:val="center"/>
              <w:rPr>
                <w:rFonts w:ascii="Times New Roman" w:hAnsi="Times New Roman"/>
                <w:sz w:val="28"/>
                <w:szCs w:val="28"/>
                <w:lang w:val="en-US"/>
              </w:rPr>
            </w:pPr>
            <w:r w:rsidRPr="00010578">
              <w:rPr>
                <w:rFonts w:ascii="Times New Roman" w:hAnsi="Times New Roman"/>
                <w:sz w:val="28"/>
                <w:szCs w:val="28"/>
                <w:lang w:val="en-US"/>
              </w:rPr>
              <w:t>3</w:t>
            </w:r>
          </w:p>
        </w:tc>
        <w:tc>
          <w:tcPr>
            <w:tcW w:w="762" w:type="pct"/>
          </w:tcPr>
          <w:p w:rsidR="004D4CA7" w:rsidRPr="00010578" w:rsidRDefault="004D4CA7" w:rsidP="004A182B">
            <w:pPr>
              <w:spacing w:after="0" w:line="240" w:lineRule="auto"/>
              <w:jc w:val="center"/>
              <w:rPr>
                <w:rFonts w:ascii="Times New Roman" w:hAnsi="Times New Roman"/>
                <w:sz w:val="28"/>
                <w:szCs w:val="28"/>
              </w:rPr>
            </w:pPr>
          </w:p>
        </w:tc>
        <w:tc>
          <w:tcPr>
            <w:tcW w:w="2370" w:type="pct"/>
          </w:tcPr>
          <w:p w:rsidR="004D4CA7" w:rsidRPr="00010578" w:rsidRDefault="004D4CA7" w:rsidP="004A182B">
            <w:pPr>
              <w:spacing w:after="0" w:line="240" w:lineRule="auto"/>
              <w:jc w:val="center"/>
              <w:rPr>
                <w:rFonts w:ascii="Times New Roman" w:hAnsi="Times New Roman"/>
                <w:sz w:val="28"/>
                <w:szCs w:val="28"/>
              </w:rPr>
            </w:pPr>
          </w:p>
        </w:tc>
        <w:tc>
          <w:tcPr>
            <w:tcW w:w="1536" w:type="pct"/>
          </w:tcPr>
          <w:p w:rsidR="004D4CA7" w:rsidRPr="00010578" w:rsidRDefault="004D4CA7" w:rsidP="004A182B">
            <w:pPr>
              <w:spacing w:after="0" w:line="240" w:lineRule="auto"/>
              <w:jc w:val="center"/>
              <w:rPr>
                <w:rFonts w:ascii="Times New Roman" w:hAnsi="Times New Roman"/>
                <w:sz w:val="28"/>
                <w:szCs w:val="28"/>
              </w:rPr>
            </w:pPr>
          </w:p>
        </w:tc>
      </w:tr>
      <w:tr w:rsidR="004D4CA7" w:rsidRPr="00010578" w:rsidTr="004A182B">
        <w:trPr>
          <w:trHeight w:hRule="exact" w:val="851"/>
        </w:trPr>
        <w:tc>
          <w:tcPr>
            <w:tcW w:w="332" w:type="pct"/>
          </w:tcPr>
          <w:p w:rsidR="004D4CA7" w:rsidRPr="00010578" w:rsidRDefault="004D4CA7" w:rsidP="004A182B">
            <w:pPr>
              <w:spacing w:after="0" w:line="240" w:lineRule="auto"/>
              <w:jc w:val="center"/>
              <w:rPr>
                <w:rFonts w:ascii="Times New Roman" w:hAnsi="Times New Roman"/>
                <w:sz w:val="28"/>
                <w:szCs w:val="28"/>
                <w:lang w:val="en-US"/>
              </w:rPr>
            </w:pPr>
            <w:r w:rsidRPr="00010578">
              <w:rPr>
                <w:rFonts w:ascii="Times New Roman" w:hAnsi="Times New Roman"/>
                <w:sz w:val="28"/>
                <w:szCs w:val="28"/>
                <w:lang w:val="en-US"/>
              </w:rPr>
              <w:t>4</w:t>
            </w:r>
          </w:p>
        </w:tc>
        <w:tc>
          <w:tcPr>
            <w:tcW w:w="762" w:type="pct"/>
          </w:tcPr>
          <w:p w:rsidR="004D4CA7" w:rsidRPr="00010578" w:rsidRDefault="004D4CA7" w:rsidP="004A182B">
            <w:pPr>
              <w:spacing w:after="0" w:line="240" w:lineRule="auto"/>
              <w:jc w:val="center"/>
              <w:rPr>
                <w:rFonts w:ascii="Times New Roman" w:hAnsi="Times New Roman"/>
                <w:sz w:val="28"/>
                <w:szCs w:val="28"/>
              </w:rPr>
            </w:pPr>
          </w:p>
        </w:tc>
        <w:tc>
          <w:tcPr>
            <w:tcW w:w="2370" w:type="pct"/>
          </w:tcPr>
          <w:p w:rsidR="004D4CA7" w:rsidRPr="00010578" w:rsidRDefault="004D4CA7" w:rsidP="004A182B">
            <w:pPr>
              <w:spacing w:after="0" w:line="240" w:lineRule="auto"/>
              <w:jc w:val="center"/>
              <w:rPr>
                <w:rFonts w:ascii="Times New Roman" w:hAnsi="Times New Roman"/>
                <w:sz w:val="28"/>
                <w:szCs w:val="28"/>
              </w:rPr>
            </w:pPr>
          </w:p>
        </w:tc>
        <w:tc>
          <w:tcPr>
            <w:tcW w:w="1536" w:type="pct"/>
          </w:tcPr>
          <w:p w:rsidR="004D4CA7" w:rsidRPr="00010578" w:rsidRDefault="004D4CA7" w:rsidP="004A182B">
            <w:pPr>
              <w:spacing w:after="0" w:line="240" w:lineRule="auto"/>
              <w:jc w:val="center"/>
              <w:rPr>
                <w:rFonts w:ascii="Times New Roman" w:hAnsi="Times New Roman"/>
                <w:sz w:val="28"/>
                <w:szCs w:val="28"/>
              </w:rPr>
            </w:pPr>
          </w:p>
        </w:tc>
      </w:tr>
      <w:tr w:rsidR="004D4CA7" w:rsidRPr="00010578" w:rsidTr="004A182B">
        <w:trPr>
          <w:trHeight w:hRule="exact" w:val="851"/>
        </w:trPr>
        <w:tc>
          <w:tcPr>
            <w:tcW w:w="332" w:type="pct"/>
          </w:tcPr>
          <w:p w:rsidR="004D4CA7" w:rsidRPr="00010578" w:rsidRDefault="004D4CA7" w:rsidP="004A182B">
            <w:pPr>
              <w:spacing w:after="0" w:line="240" w:lineRule="auto"/>
              <w:jc w:val="center"/>
              <w:rPr>
                <w:rFonts w:ascii="Times New Roman" w:hAnsi="Times New Roman"/>
                <w:sz w:val="28"/>
                <w:szCs w:val="28"/>
                <w:lang w:val="en-US"/>
              </w:rPr>
            </w:pPr>
            <w:r w:rsidRPr="00010578">
              <w:rPr>
                <w:rFonts w:ascii="Times New Roman" w:hAnsi="Times New Roman"/>
                <w:sz w:val="28"/>
                <w:szCs w:val="28"/>
                <w:lang w:val="en-US"/>
              </w:rPr>
              <w:t>5</w:t>
            </w:r>
          </w:p>
        </w:tc>
        <w:tc>
          <w:tcPr>
            <w:tcW w:w="762" w:type="pct"/>
          </w:tcPr>
          <w:p w:rsidR="004D4CA7" w:rsidRPr="00010578" w:rsidRDefault="004D4CA7" w:rsidP="004A182B">
            <w:pPr>
              <w:spacing w:after="0" w:line="240" w:lineRule="auto"/>
              <w:jc w:val="center"/>
              <w:rPr>
                <w:rFonts w:ascii="Times New Roman" w:hAnsi="Times New Roman"/>
                <w:sz w:val="28"/>
                <w:szCs w:val="28"/>
              </w:rPr>
            </w:pPr>
          </w:p>
        </w:tc>
        <w:tc>
          <w:tcPr>
            <w:tcW w:w="2370" w:type="pct"/>
          </w:tcPr>
          <w:p w:rsidR="004D4CA7" w:rsidRPr="00010578" w:rsidRDefault="004D4CA7" w:rsidP="004A182B">
            <w:pPr>
              <w:spacing w:after="0" w:line="240" w:lineRule="auto"/>
              <w:jc w:val="center"/>
              <w:rPr>
                <w:rFonts w:ascii="Times New Roman" w:hAnsi="Times New Roman"/>
                <w:sz w:val="28"/>
                <w:szCs w:val="28"/>
              </w:rPr>
            </w:pPr>
          </w:p>
        </w:tc>
        <w:tc>
          <w:tcPr>
            <w:tcW w:w="1536" w:type="pct"/>
          </w:tcPr>
          <w:p w:rsidR="004D4CA7" w:rsidRPr="00010578" w:rsidRDefault="004D4CA7" w:rsidP="004A182B">
            <w:pPr>
              <w:spacing w:after="0" w:line="240" w:lineRule="auto"/>
              <w:jc w:val="center"/>
              <w:rPr>
                <w:rFonts w:ascii="Times New Roman" w:hAnsi="Times New Roman"/>
                <w:sz w:val="28"/>
                <w:szCs w:val="28"/>
              </w:rPr>
            </w:pPr>
          </w:p>
        </w:tc>
      </w:tr>
      <w:tr w:rsidR="004D4CA7" w:rsidRPr="00010578" w:rsidTr="004A182B">
        <w:trPr>
          <w:trHeight w:hRule="exact" w:val="851"/>
        </w:trPr>
        <w:tc>
          <w:tcPr>
            <w:tcW w:w="332" w:type="pct"/>
          </w:tcPr>
          <w:p w:rsidR="004D4CA7" w:rsidRPr="00010578" w:rsidRDefault="004D4CA7" w:rsidP="004A182B">
            <w:pPr>
              <w:spacing w:after="0" w:line="240" w:lineRule="auto"/>
              <w:jc w:val="center"/>
              <w:rPr>
                <w:rFonts w:ascii="Times New Roman" w:hAnsi="Times New Roman"/>
                <w:sz w:val="28"/>
                <w:szCs w:val="28"/>
              </w:rPr>
            </w:pPr>
            <w:r w:rsidRPr="00010578">
              <w:rPr>
                <w:rFonts w:ascii="Times New Roman" w:hAnsi="Times New Roman"/>
                <w:sz w:val="28"/>
                <w:szCs w:val="28"/>
              </w:rPr>
              <w:t>6</w:t>
            </w:r>
          </w:p>
        </w:tc>
        <w:tc>
          <w:tcPr>
            <w:tcW w:w="762" w:type="pct"/>
          </w:tcPr>
          <w:p w:rsidR="004D4CA7" w:rsidRPr="00010578" w:rsidRDefault="004D4CA7" w:rsidP="004A182B">
            <w:pPr>
              <w:spacing w:after="0" w:line="240" w:lineRule="auto"/>
              <w:jc w:val="center"/>
              <w:rPr>
                <w:rFonts w:ascii="Times New Roman" w:hAnsi="Times New Roman"/>
                <w:sz w:val="28"/>
                <w:szCs w:val="28"/>
              </w:rPr>
            </w:pPr>
          </w:p>
        </w:tc>
        <w:tc>
          <w:tcPr>
            <w:tcW w:w="2370" w:type="pct"/>
          </w:tcPr>
          <w:p w:rsidR="004D4CA7" w:rsidRPr="00010578" w:rsidRDefault="004D4CA7" w:rsidP="004A182B">
            <w:pPr>
              <w:spacing w:after="0" w:line="240" w:lineRule="auto"/>
              <w:jc w:val="center"/>
              <w:rPr>
                <w:rFonts w:ascii="Times New Roman" w:hAnsi="Times New Roman"/>
                <w:sz w:val="28"/>
                <w:szCs w:val="28"/>
              </w:rPr>
            </w:pPr>
          </w:p>
        </w:tc>
        <w:tc>
          <w:tcPr>
            <w:tcW w:w="1536" w:type="pct"/>
          </w:tcPr>
          <w:p w:rsidR="004D4CA7" w:rsidRPr="00010578" w:rsidRDefault="004D4CA7" w:rsidP="004A182B">
            <w:pPr>
              <w:spacing w:after="0" w:line="240" w:lineRule="auto"/>
              <w:jc w:val="center"/>
              <w:rPr>
                <w:rFonts w:ascii="Times New Roman" w:hAnsi="Times New Roman"/>
                <w:sz w:val="28"/>
                <w:szCs w:val="28"/>
              </w:rPr>
            </w:pPr>
          </w:p>
        </w:tc>
      </w:tr>
    </w:tbl>
    <w:p w:rsidR="004D4CA7" w:rsidRPr="00010578" w:rsidRDefault="004D4CA7" w:rsidP="00F028A5">
      <w:pPr>
        <w:spacing w:after="0" w:line="240" w:lineRule="auto"/>
        <w:jc w:val="center"/>
        <w:rPr>
          <w:rFonts w:ascii="Times New Roman" w:hAnsi="Times New Roman"/>
          <w:sz w:val="28"/>
          <w:szCs w:val="28"/>
        </w:rPr>
      </w:pPr>
    </w:p>
    <w:p w:rsidR="004D4CA7" w:rsidRPr="00010578" w:rsidRDefault="004D4CA7" w:rsidP="00F028A5">
      <w:pPr>
        <w:spacing w:after="0" w:line="240" w:lineRule="auto"/>
        <w:rPr>
          <w:rFonts w:ascii="Times New Roman" w:hAnsi="Times New Roman"/>
          <w:sz w:val="28"/>
          <w:szCs w:val="28"/>
        </w:rPr>
      </w:pPr>
      <w:r w:rsidRPr="00010578">
        <w:rPr>
          <w:rFonts w:ascii="Times New Roman" w:hAnsi="Times New Roman"/>
          <w:sz w:val="28"/>
          <w:szCs w:val="28"/>
        </w:rPr>
        <w:t>Подпись обучающегося ___________</w:t>
      </w:r>
    </w:p>
    <w:p w:rsidR="0017681D" w:rsidRDefault="0017681D" w:rsidP="0017681D">
      <w:pPr>
        <w:spacing w:after="0" w:line="240" w:lineRule="auto"/>
        <w:rPr>
          <w:rFonts w:ascii="Times New Roman" w:hAnsi="Times New Roman"/>
          <w:sz w:val="28"/>
          <w:szCs w:val="28"/>
        </w:rPr>
      </w:pPr>
    </w:p>
    <w:p w:rsidR="00C76B15" w:rsidRPr="00010578" w:rsidRDefault="004D4CA7" w:rsidP="0017681D">
      <w:pPr>
        <w:spacing w:after="0" w:line="240" w:lineRule="auto"/>
        <w:rPr>
          <w:rFonts w:ascii="Times New Roman" w:hAnsi="Times New Roman"/>
          <w:bCs/>
          <w:sz w:val="28"/>
          <w:szCs w:val="28"/>
        </w:rPr>
      </w:pPr>
      <w:r w:rsidRPr="00010578">
        <w:rPr>
          <w:rFonts w:ascii="Times New Roman" w:hAnsi="Times New Roman"/>
          <w:sz w:val="28"/>
          <w:szCs w:val="28"/>
        </w:rPr>
        <w:t xml:space="preserve">Подпись руководителя практики </w:t>
      </w:r>
      <w:r w:rsidRPr="00010578">
        <w:rPr>
          <w:rFonts w:ascii="Times New Roman" w:hAnsi="Times New Roman"/>
          <w:sz w:val="28"/>
          <w:szCs w:val="28"/>
        </w:rPr>
        <w:br/>
        <w:t>от принимающей организации _______________________</w:t>
      </w:r>
      <w:r w:rsidRPr="00010578">
        <w:rPr>
          <w:rFonts w:ascii="Times New Roman" w:hAnsi="Times New Roman"/>
          <w:sz w:val="28"/>
          <w:szCs w:val="28"/>
        </w:rPr>
        <w:br w:type="page"/>
      </w:r>
      <w:r w:rsidRPr="004276CC">
        <w:rPr>
          <w:rFonts w:ascii="Times New Roman" w:hAnsi="Times New Roman"/>
          <w:bCs/>
          <w:sz w:val="28"/>
          <w:szCs w:val="28"/>
        </w:rPr>
        <w:lastRenderedPageBreak/>
        <w:t>Приложение 5</w:t>
      </w:r>
      <w:r w:rsidR="004276CC">
        <w:rPr>
          <w:rFonts w:ascii="Times New Roman" w:hAnsi="Times New Roman"/>
          <w:bCs/>
          <w:sz w:val="28"/>
          <w:szCs w:val="28"/>
        </w:rPr>
        <w:t>.2</w:t>
      </w:r>
    </w:p>
    <w:p w:rsidR="004D4CA7" w:rsidRPr="00010578" w:rsidRDefault="004D4CA7" w:rsidP="00F028A5">
      <w:pPr>
        <w:spacing w:after="0" w:line="240" w:lineRule="auto"/>
        <w:jc w:val="right"/>
        <w:rPr>
          <w:rFonts w:ascii="Times New Roman" w:hAnsi="Times New Roman"/>
          <w:sz w:val="28"/>
          <w:szCs w:val="28"/>
        </w:rPr>
      </w:pPr>
    </w:p>
    <w:p w:rsidR="004D4CA7" w:rsidRPr="00010578" w:rsidRDefault="004D4CA7" w:rsidP="00F028A5">
      <w:pPr>
        <w:spacing w:after="0" w:line="240" w:lineRule="auto"/>
        <w:jc w:val="center"/>
        <w:rPr>
          <w:rFonts w:ascii="Times New Roman" w:hAnsi="Times New Roman"/>
          <w:sz w:val="28"/>
          <w:szCs w:val="28"/>
          <w:shd w:val="clear" w:color="auto" w:fill="FFFFFF"/>
        </w:rPr>
      </w:pPr>
      <w:r w:rsidRPr="00010578">
        <w:rPr>
          <w:rFonts w:ascii="Times New Roman" w:hAnsi="Times New Roman"/>
          <w:sz w:val="28"/>
          <w:szCs w:val="28"/>
          <w:shd w:val="clear" w:color="auto" w:fill="FFFFFF"/>
        </w:rPr>
        <w:t>ОТЗЫВ-ХАРАКТЕРИСТИКА</w:t>
      </w:r>
    </w:p>
    <w:p w:rsidR="004D4CA7" w:rsidRPr="00010578" w:rsidRDefault="004D4CA7" w:rsidP="00F028A5">
      <w:pPr>
        <w:spacing w:after="0" w:line="240" w:lineRule="auto"/>
        <w:jc w:val="both"/>
        <w:rPr>
          <w:rFonts w:ascii="Times New Roman" w:hAnsi="Times New Roman"/>
          <w:sz w:val="28"/>
          <w:szCs w:val="28"/>
          <w:shd w:val="clear" w:color="auto" w:fill="FFFFFF"/>
        </w:rPr>
      </w:pPr>
      <w:r w:rsidRPr="00010578">
        <w:rPr>
          <w:rFonts w:ascii="Times New Roman" w:hAnsi="Times New Roman"/>
          <w:sz w:val="28"/>
          <w:szCs w:val="28"/>
          <w:shd w:val="clear" w:color="auto" w:fill="FFFFFF"/>
        </w:rPr>
        <w:t>Студент (ка)______________________________________________________</w:t>
      </w:r>
    </w:p>
    <w:p w:rsidR="004D4CA7" w:rsidRPr="00010578" w:rsidRDefault="004D4CA7" w:rsidP="00F028A5">
      <w:pPr>
        <w:spacing w:after="0" w:line="240" w:lineRule="auto"/>
        <w:jc w:val="center"/>
        <w:rPr>
          <w:rFonts w:ascii="Times New Roman" w:hAnsi="Times New Roman"/>
          <w:sz w:val="28"/>
          <w:szCs w:val="28"/>
        </w:rPr>
      </w:pPr>
      <w:r w:rsidRPr="00010578">
        <w:rPr>
          <w:rFonts w:ascii="Times New Roman" w:hAnsi="Times New Roman"/>
          <w:sz w:val="28"/>
          <w:szCs w:val="28"/>
          <w:shd w:val="clear" w:color="auto" w:fill="FFFFFF"/>
        </w:rPr>
        <w:t>______курса, направления подготовки__________________________________ _________________________________________________ ЧУОО ВО «ОмГА»</w:t>
      </w:r>
    </w:p>
    <w:p w:rsidR="004D4CA7" w:rsidRPr="00010578" w:rsidRDefault="004D4CA7" w:rsidP="00F028A5">
      <w:pPr>
        <w:spacing w:after="0" w:line="240" w:lineRule="auto"/>
        <w:jc w:val="center"/>
        <w:rPr>
          <w:rFonts w:ascii="Times New Roman" w:hAnsi="Times New Roman"/>
          <w:sz w:val="28"/>
          <w:szCs w:val="28"/>
        </w:rPr>
      </w:pPr>
      <w:r w:rsidRPr="00010578">
        <w:rPr>
          <w:rFonts w:ascii="Times New Roman" w:hAnsi="Times New Roman"/>
          <w:sz w:val="28"/>
          <w:szCs w:val="28"/>
          <w:shd w:val="clear" w:color="auto" w:fill="FFFFFF"/>
        </w:rPr>
        <w:t>с «___» ____________________20___г.  по «___» ____________________20___г.</w:t>
      </w:r>
    </w:p>
    <w:p w:rsidR="004D4CA7" w:rsidRPr="00010578" w:rsidRDefault="004D4CA7" w:rsidP="00F028A5">
      <w:pPr>
        <w:spacing w:after="0" w:line="240" w:lineRule="auto"/>
        <w:jc w:val="center"/>
        <w:rPr>
          <w:rFonts w:ascii="Times New Roman" w:hAnsi="Times New Roman"/>
          <w:sz w:val="28"/>
          <w:szCs w:val="28"/>
        </w:rPr>
      </w:pPr>
      <w:r w:rsidRPr="00010578">
        <w:rPr>
          <w:rFonts w:ascii="Times New Roman" w:hAnsi="Times New Roman"/>
          <w:sz w:val="28"/>
          <w:szCs w:val="28"/>
          <w:shd w:val="clear" w:color="auto" w:fill="FFFFFF"/>
        </w:rPr>
        <w:t>проходил(а) практику в_______________________________________________ ___________________________________________________________________</w:t>
      </w:r>
    </w:p>
    <w:p w:rsidR="004D4CA7" w:rsidRPr="00010578" w:rsidRDefault="004D4CA7" w:rsidP="00F028A5">
      <w:pPr>
        <w:spacing w:after="0" w:line="240" w:lineRule="auto"/>
        <w:jc w:val="center"/>
        <w:rPr>
          <w:rFonts w:ascii="Times New Roman" w:hAnsi="Times New Roman"/>
          <w:sz w:val="28"/>
          <w:szCs w:val="28"/>
        </w:rPr>
      </w:pPr>
      <w:r w:rsidRPr="00010578">
        <w:rPr>
          <w:rFonts w:ascii="Times New Roman" w:hAnsi="Times New Roman"/>
          <w:sz w:val="28"/>
          <w:szCs w:val="28"/>
          <w:shd w:val="clear" w:color="auto" w:fill="FFFFFF"/>
        </w:rPr>
        <w:t>(адрес, наименование организации)</w:t>
      </w:r>
    </w:p>
    <w:p w:rsidR="004D4CA7" w:rsidRPr="00010578" w:rsidRDefault="004D4CA7" w:rsidP="00F028A5">
      <w:pPr>
        <w:spacing w:after="0" w:line="240" w:lineRule="auto"/>
        <w:jc w:val="center"/>
        <w:rPr>
          <w:rFonts w:ascii="Times New Roman" w:hAnsi="Times New Roman"/>
          <w:sz w:val="28"/>
          <w:szCs w:val="28"/>
        </w:rPr>
      </w:pPr>
      <w:r w:rsidRPr="00010578">
        <w:rPr>
          <w:rFonts w:ascii="Times New Roman" w:hAnsi="Times New Roman"/>
          <w:sz w:val="28"/>
          <w:szCs w:val="28"/>
          <w:shd w:val="clear" w:color="auto" w:fill="FFFFFF"/>
        </w:rPr>
        <w:t>В период практики студент(ка) выполнял(а) следующие виды деятельности: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D4CA7" w:rsidRPr="00010578" w:rsidRDefault="004D4CA7" w:rsidP="00F028A5">
      <w:pPr>
        <w:spacing w:after="0" w:line="240" w:lineRule="auto"/>
        <w:jc w:val="center"/>
        <w:rPr>
          <w:rFonts w:ascii="Times New Roman" w:hAnsi="Times New Roman"/>
          <w:sz w:val="28"/>
          <w:szCs w:val="28"/>
          <w:shd w:val="clear" w:color="auto" w:fill="FFFFFF"/>
        </w:rPr>
      </w:pPr>
    </w:p>
    <w:p w:rsidR="004D4CA7" w:rsidRPr="00010578" w:rsidRDefault="004D4CA7" w:rsidP="00F028A5">
      <w:pPr>
        <w:spacing w:after="0" w:line="240" w:lineRule="auto"/>
        <w:jc w:val="center"/>
        <w:rPr>
          <w:rFonts w:ascii="Times New Roman" w:hAnsi="Times New Roman"/>
          <w:sz w:val="28"/>
          <w:szCs w:val="28"/>
          <w:shd w:val="clear" w:color="auto" w:fill="FFFFFF"/>
        </w:rPr>
      </w:pPr>
      <w:r w:rsidRPr="00010578">
        <w:rPr>
          <w:rFonts w:ascii="Times New Roman" w:hAnsi="Times New Roman"/>
          <w:sz w:val="28"/>
          <w:szCs w:val="28"/>
          <w:shd w:val="clear" w:color="auto" w:fill="FFFFFF"/>
        </w:rPr>
        <w:t>В ходе практики обнаружил(а) следующие компетенции:</w:t>
      </w:r>
    </w:p>
    <w:p w:rsidR="004D4CA7" w:rsidRPr="00010578" w:rsidRDefault="004D4CA7" w:rsidP="00F028A5">
      <w:pPr>
        <w:spacing w:after="0" w:line="240" w:lineRule="auto"/>
        <w:jc w:val="center"/>
        <w:rPr>
          <w:rFonts w:ascii="Times New Roman" w:hAnsi="Times New Roman"/>
          <w:sz w:val="28"/>
          <w:szCs w:val="28"/>
          <w:shd w:val="clear" w:color="auto" w:fill="FFFFFF"/>
        </w:rPr>
      </w:pPr>
      <w:r w:rsidRPr="00010578">
        <w:rPr>
          <w:rFonts w:ascii="Times New Roman" w:hAnsi="Times New Roman"/>
          <w:sz w:val="28"/>
          <w:szCs w:val="28"/>
          <w:shd w:val="clear" w:color="auto" w:fill="FFFFF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D4CA7" w:rsidRPr="00010578" w:rsidRDefault="004D4CA7" w:rsidP="00F028A5">
      <w:pPr>
        <w:spacing w:after="0" w:line="240" w:lineRule="auto"/>
        <w:jc w:val="both"/>
        <w:rPr>
          <w:rFonts w:ascii="Times New Roman" w:hAnsi="Times New Roman"/>
          <w:sz w:val="28"/>
          <w:szCs w:val="28"/>
          <w:shd w:val="clear" w:color="auto" w:fill="FFFFFF"/>
        </w:rPr>
      </w:pPr>
      <w:r w:rsidRPr="00010578">
        <w:rPr>
          <w:rFonts w:ascii="Times New Roman" w:hAnsi="Times New Roman"/>
          <w:sz w:val="28"/>
          <w:szCs w:val="28"/>
          <w:shd w:val="clear" w:color="auto" w:fill="FFFFFF"/>
        </w:rPr>
        <w:t>______________________________________________________________________</w:t>
      </w:r>
    </w:p>
    <w:p w:rsidR="004D4CA7" w:rsidRPr="00010578" w:rsidRDefault="004D4CA7" w:rsidP="00F028A5">
      <w:pPr>
        <w:spacing w:after="0" w:line="240" w:lineRule="auto"/>
        <w:jc w:val="both"/>
        <w:rPr>
          <w:rFonts w:ascii="Times New Roman" w:hAnsi="Times New Roman"/>
          <w:sz w:val="28"/>
          <w:szCs w:val="28"/>
        </w:rPr>
      </w:pPr>
      <w:r w:rsidRPr="00010578">
        <w:rPr>
          <w:rFonts w:ascii="Times New Roman" w:hAnsi="Times New Roman"/>
          <w:sz w:val="28"/>
          <w:szCs w:val="28"/>
          <w:shd w:val="clear" w:color="auto" w:fill="FFFFFF"/>
        </w:rPr>
        <w:t>______________________________________________________________________</w:t>
      </w:r>
    </w:p>
    <w:p w:rsidR="004D4CA7" w:rsidRPr="00010578" w:rsidRDefault="004D4CA7" w:rsidP="00F028A5">
      <w:pPr>
        <w:spacing w:after="0" w:line="240" w:lineRule="auto"/>
        <w:jc w:val="both"/>
        <w:rPr>
          <w:rFonts w:ascii="Times New Roman" w:hAnsi="Times New Roman"/>
          <w:sz w:val="28"/>
          <w:szCs w:val="28"/>
        </w:rPr>
      </w:pPr>
      <w:r w:rsidRPr="00010578">
        <w:rPr>
          <w:rFonts w:ascii="Times New Roman" w:hAnsi="Times New Roman"/>
          <w:sz w:val="28"/>
          <w:szCs w:val="28"/>
          <w:shd w:val="clear" w:color="auto" w:fill="FFFFFF"/>
        </w:rPr>
        <w:t>____________________________________________________________________________________________________________________________________________</w:t>
      </w:r>
    </w:p>
    <w:p w:rsidR="004D4CA7" w:rsidRPr="00010578" w:rsidRDefault="004D4CA7" w:rsidP="00F028A5">
      <w:pPr>
        <w:spacing w:after="0" w:line="240" w:lineRule="auto"/>
        <w:jc w:val="both"/>
        <w:rPr>
          <w:rFonts w:ascii="Times New Roman" w:hAnsi="Times New Roman"/>
          <w:sz w:val="28"/>
          <w:szCs w:val="28"/>
          <w:shd w:val="clear" w:color="auto" w:fill="FFFFFF"/>
        </w:rPr>
      </w:pPr>
    </w:p>
    <w:p w:rsidR="004D4CA7" w:rsidRPr="00010578" w:rsidRDefault="004D4CA7" w:rsidP="00F028A5">
      <w:pPr>
        <w:spacing w:after="0" w:line="240" w:lineRule="auto"/>
        <w:jc w:val="both"/>
        <w:rPr>
          <w:rFonts w:ascii="Times New Roman" w:hAnsi="Times New Roman"/>
          <w:sz w:val="28"/>
          <w:szCs w:val="28"/>
        </w:rPr>
      </w:pPr>
      <w:r w:rsidRPr="00010578">
        <w:rPr>
          <w:rFonts w:ascii="Times New Roman" w:hAnsi="Times New Roman"/>
          <w:sz w:val="28"/>
          <w:szCs w:val="28"/>
          <w:shd w:val="clear" w:color="auto" w:fill="FFFFFF"/>
        </w:rPr>
        <w:t>Замечания: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010578">
        <w:rPr>
          <w:rFonts w:ascii="Times New Roman" w:hAnsi="Times New Roman"/>
          <w:sz w:val="28"/>
          <w:szCs w:val="28"/>
        </w:rPr>
        <w:br/>
      </w:r>
      <w:r w:rsidRPr="00010578">
        <w:rPr>
          <w:rFonts w:ascii="Times New Roman" w:hAnsi="Times New Roman"/>
          <w:sz w:val="28"/>
          <w:szCs w:val="28"/>
          <w:shd w:val="clear" w:color="auto" w:fill="FFFFFF"/>
        </w:rPr>
        <w:t>Рекомендуемая оценка _________________________________________________</w:t>
      </w:r>
      <w:r w:rsidRPr="00010578">
        <w:rPr>
          <w:rFonts w:ascii="Times New Roman" w:hAnsi="Times New Roman"/>
          <w:sz w:val="28"/>
          <w:szCs w:val="28"/>
        </w:rPr>
        <w:br/>
      </w:r>
      <w:r w:rsidRPr="00010578">
        <w:rPr>
          <w:rFonts w:ascii="Times New Roman" w:hAnsi="Times New Roman"/>
          <w:sz w:val="28"/>
          <w:szCs w:val="28"/>
          <w:shd w:val="clear" w:color="auto" w:fill="FFFFFF"/>
        </w:rPr>
        <w:t>Р</w:t>
      </w:r>
      <w:r w:rsidRPr="00010578">
        <w:rPr>
          <w:rFonts w:ascii="Times New Roman" w:hAnsi="Times New Roman"/>
          <w:sz w:val="28"/>
          <w:szCs w:val="28"/>
        </w:rPr>
        <w:t>уководитель практики от принимающей организации________________________</w:t>
      </w:r>
    </w:p>
    <w:p w:rsidR="004D4CA7" w:rsidRPr="00010578" w:rsidRDefault="004D4CA7" w:rsidP="00F028A5">
      <w:pPr>
        <w:spacing w:after="0" w:line="240" w:lineRule="auto"/>
        <w:jc w:val="both"/>
        <w:rPr>
          <w:rFonts w:ascii="Times New Roman" w:hAnsi="Times New Roman"/>
          <w:sz w:val="28"/>
          <w:szCs w:val="28"/>
        </w:rPr>
      </w:pPr>
      <w:r w:rsidRPr="00010578">
        <w:rPr>
          <w:rFonts w:ascii="Times New Roman" w:hAnsi="Times New Roman"/>
          <w:sz w:val="28"/>
          <w:szCs w:val="28"/>
        </w:rPr>
        <w:t>Подпись ____________________________________________________________________</w:t>
      </w:r>
    </w:p>
    <w:p w:rsidR="004D4CA7" w:rsidRPr="00010578" w:rsidRDefault="004D4CA7" w:rsidP="00F028A5">
      <w:pPr>
        <w:spacing w:after="0" w:line="240" w:lineRule="auto"/>
        <w:jc w:val="both"/>
        <w:rPr>
          <w:rFonts w:ascii="Times New Roman" w:hAnsi="Times New Roman"/>
          <w:sz w:val="28"/>
          <w:szCs w:val="28"/>
        </w:rPr>
      </w:pPr>
    </w:p>
    <w:p w:rsidR="004D4CA7" w:rsidRPr="00010578" w:rsidRDefault="004D4CA7" w:rsidP="00F028A5">
      <w:pPr>
        <w:spacing w:after="0" w:line="240" w:lineRule="auto"/>
        <w:jc w:val="both"/>
        <w:rPr>
          <w:rFonts w:ascii="Times New Roman" w:hAnsi="Times New Roman"/>
          <w:sz w:val="28"/>
          <w:szCs w:val="28"/>
        </w:rPr>
      </w:pPr>
    </w:p>
    <w:p w:rsidR="004D4CA7" w:rsidRPr="00010578" w:rsidRDefault="004D4CA7" w:rsidP="00F028A5">
      <w:pPr>
        <w:spacing w:after="0" w:line="240" w:lineRule="auto"/>
        <w:jc w:val="both"/>
        <w:rPr>
          <w:rFonts w:ascii="Times New Roman" w:hAnsi="Times New Roman"/>
          <w:sz w:val="28"/>
          <w:szCs w:val="28"/>
        </w:rPr>
      </w:pPr>
    </w:p>
    <w:p w:rsidR="004D4CA7" w:rsidRPr="00C20D98" w:rsidRDefault="004D4CA7" w:rsidP="00F028A5">
      <w:pPr>
        <w:spacing w:after="0" w:line="240" w:lineRule="auto"/>
        <w:jc w:val="both"/>
        <w:rPr>
          <w:rFonts w:ascii="Times New Roman" w:hAnsi="Times New Roman"/>
          <w:b/>
          <w:color w:val="FF0000"/>
          <w:sz w:val="28"/>
          <w:szCs w:val="28"/>
        </w:rPr>
      </w:pPr>
      <w:r w:rsidRPr="00C20D98">
        <w:rPr>
          <w:rFonts w:ascii="Times New Roman" w:hAnsi="Times New Roman"/>
          <w:b/>
          <w:color w:val="FF0000"/>
          <w:sz w:val="28"/>
          <w:szCs w:val="28"/>
        </w:rPr>
        <w:t xml:space="preserve">                                                                                                                                м.п.</w:t>
      </w:r>
    </w:p>
    <w:p w:rsidR="004D4CA7" w:rsidRPr="00010578" w:rsidRDefault="004D4CA7" w:rsidP="00F028A5">
      <w:pPr>
        <w:spacing w:after="0" w:line="240" w:lineRule="auto"/>
        <w:jc w:val="right"/>
        <w:rPr>
          <w:rFonts w:ascii="Times New Roman" w:hAnsi="Times New Roman"/>
          <w:sz w:val="28"/>
          <w:szCs w:val="28"/>
        </w:rPr>
      </w:pPr>
    </w:p>
    <w:p w:rsidR="004D4CA7" w:rsidRPr="00010578" w:rsidRDefault="004D4CA7" w:rsidP="00F028A5">
      <w:pPr>
        <w:spacing w:after="0" w:line="240" w:lineRule="auto"/>
        <w:jc w:val="right"/>
        <w:rPr>
          <w:rFonts w:ascii="Times New Roman" w:hAnsi="Times New Roman"/>
          <w:sz w:val="28"/>
          <w:szCs w:val="28"/>
        </w:rPr>
      </w:pPr>
    </w:p>
    <w:p w:rsidR="004D4CA7" w:rsidRPr="00010578" w:rsidRDefault="004D4CA7" w:rsidP="00F028A5">
      <w:pPr>
        <w:spacing w:after="0" w:line="240" w:lineRule="auto"/>
        <w:jc w:val="right"/>
        <w:rPr>
          <w:rFonts w:ascii="Times New Roman" w:hAnsi="Times New Roman"/>
          <w:sz w:val="28"/>
          <w:szCs w:val="28"/>
        </w:rPr>
      </w:pPr>
    </w:p>
    <w:p w:rsidR="004D4CA7" w:rsidRPr="00010578" w:rsidRDefault="004D4CA7" w:rsidP="00F028A5">
      <w:pPr>
        <w:rPr>
          <w:rFonts w:ascii="Times New Roman" w:hAnsi="Times New Roman"/>
          <w:sz w:val="28"/>
          <w:szCs w:val="28"/>
        </w:rPr>
      </w:pPr>
      <w:r w:rsidRPr="00010578">
        <w:rPr>
          <w:rFonts w:ascii="Times New Roman" w:hAnsi="Times New Roman"/>
          <w:sz w:val="28"/>
          <w:szCs w:val="28"/>
        </w:rPr>
        <w:br w:type="page"/>
      </w:r>
    </w:p>
    <w:p w:rsidR="004D4CA7" w:rsidRPr="00010578" w:rsidRDefault="004D4CA7" w:rsidP="00F028A5">
      <w:pPr>
        <w:spacing w:after="0" w:line="360" w:lineRule="auto"/>
        <w:ind w:left="4100" w:firstLine="720"/>
        <w:jc w:val="right"/>
        <w:rPr>
          <w:rFonts w:ascii="Times New Roman" w:hAnsi="Times New Roman"/>
          <w:bCs/>
          <w:sz w:val="28"/>
          <w:szCs w:val="28"/>
        </w:rPr>
      </w:pPr>
      <w:r w:rsidRPr="00010578">
        <w:rPr>
          <w:rFonts w:ascii="Times New Roman" w:hAnsi="Times New Roman"/>
          <w:bCs/>
          <w:sz w:val="28"/>
          <w:szCs w:val="28"/>
        </w:rPr>
        <w:t xml:space="preserve">Приложение </w:t>
      </w:r>
      <w:r w:rsidR="00FE01A1">
        <w:rPr>
          <w:rFonts w:ascii="Times New Roman" w:hAnsi="Times New Roman"/>
          <w:bCs/>
          <w:sz w:val="28"/>
          <w:szCs w:val="28"/>
        </w:rPr>
        <w:t>6</w:t>
      </w:r>
    </w:p>
    <w:p w:rsidR="004D4CA7" w:rsidRPr="00010578" w:rsidRDefault="004D4CA7" w:rsidP="00F028A5">
      <w:pPr>
        <w:spacing w:after="0" w:line="240" w:lineRule="auto"/>
        <w:jc w:val="center"/>
        <w:rPr>
          <w:rFonts w:ascii="Times New Roman" w:hAnsi="Times New Roman"/>
          <w:i/>
          <w:sz w:val="28"/>
          <w:szCs w:val="28"/>
        </w:rPr>
      </w:pPr>
      <w:r w:rsidRPr="00010578">
        <w:rPr>
          <w:rFonts w:ascii="Times New Roman" w:hAnsi="Times New Roman"/>
          <w:i/>
          <w:sz w:val="24"/>
          <w:szCs w:val="28"/>
        </w:rPr>
        <w:t xml:space="preserve">Образец заявления для прохождения учебной практики  </w:t>
      </w:r>
    </w:p>
    <w:p w:rsidR="004D4CA7" w:rsidRPr="00010578" w:rsidRDefault="004D4CA7" w:rsidP="00F028A5">
      <w:pPr>
        <w:spacing w:after="0" w:line="240" w:lineRule="auto"/>
        <w:ind w:left="4100" w:firstLine="720"/>
        <w:jc w:val="right"/>
        <w:rPr>
          <w:rFonts w:ascii="Times New Roman" w:hAnsi="Times New Roman"/>
          <w:b/>
          <w:bCs/>
          <w:sz w:val="24"/>
          <w:szCs w:val="24"/>
        </w:rPr>
      </w:pPr>
    </w:p>
    <w:p w:rsidR="004D4CA7" w:rsidRPr="00010578" w:rsidRDefault="004D4CA7" w:rsidP="00F028A5">
      <w:pPr>
        <w:spacing w:after="0" w:line="240" w:lineRule="auto"/>
        <w:jc w:val="both"/>
        <w:rPr>
          <w:rFonts w:ascii="Times New Roman" w:hAnsi="Times New Roman"/>
          <w:sz w:val="28"/>
          <w:szCs w:val="28"/>
        </w:rPr>
      </w:pPr>
      <w:r w:rsidRPr="00010578">
        <w:rPr>
          <w:rFonts w:ascii="Times New Roman" w:hAnsi="Times New Roman"/>
          <w:sz w:val="28"/>
          <w:szCs w:val="28"/>
        </w:rPr>
        <w:t xml:space="preserve"> </w:t>
      </w:r>
    </w:p>
    <w:p w:rsidR="004D4CA7" w:rsidRPr="00010578" w:rsidRDefault="004D4CA7" w:rsidP="00F028A5">
      <w:pPr>
        <w:tabs>
          <w:tab w:val="left" w:pos="4680"/>
          <w:tab w:val="left" w:pos="5040"/>
          <w:tab w:val="left" w:pos="5220"/>
        </w:tabs>
        <w:spacing w:after="0" w:line="360" w:lineRule="auto"/>
        <w:rPr>
          <w:rFonts w:ascii="Times New Roman" w:hAnsi="Times New Roman"/>
          <w:sz w:val="28"/>
          <w:szCs w:val="28"/>
        </w:rPr>
      </w:pPr>
    </w:p>
    <w:p w:rsidR="004D4CA7" w:rsidRPr="00010578" w:rsidRDefault="004D4CA7" w:rsidP="00F028A5">
      <w:pPr>
        <w:tabs>
          <w:tab w:val="left" w:pos="4680"/>
          <w:tab w:val="left" w:pos="5040"/>
        </w:tabs>
        <w:spacing w:after="0" w:line="240" w:lineRule="auto"/>
        <w:jc w:val="center"/>
        <w:rPr>
          <w:rFonts w:ascii="Times New Roman" w:hAnsi="Times New Roman"/>
          <w:sz w:val="28"/>
          <w:szCs w:val="28"/>
        </w:rPr>
      </w:pPr>
      <w:r w:rsidRPr="00010578">
        <w:rPr>
          <w:rFonts w:ascii="Times New Roman" w:hAnsi="Times New Roman"/>
          <w:sz w:val="28"/>
          <w:szCs w:val="28"/>
        </w:rPr>
        <w:t>ЗАЯВЛЕНИЕ</w:t>
      </w:r>
    </w:p>
    <w:p w:rsidR="004D4CA7" w:rsidRPr="00010578" w:rsidRDefault="004D4CA7" w:rsidP="00F028A5">
      <w:pPr>
        <w:tabs>
          <w:tab w:val="left" w:pos="4680"/>
          <w:tab w:val="left" w:pos="5040"/>
        </w:tabs>
        <w:spacing w:after="0" w:line="240" w:lineRule="auto"/>
        <w:jc w:val="center"/>
        <w:rPr>
          <w:rFonts w:ascii="Times New Roman" w:hAnsi="Times New Roman"/>
          <w:sz w:val="28"/>
          <w:szCs w:val="28"/>
        </w:rPr>
      </w:pPr>
      <w:r w:rsidRPr="00010578">
        <w:rPr>
          <w:rFonts w:ascii="Times New Roman" w:hAnsi="Times New Roman"/>
          <w:sz w:val="28"/>
          <w:szCs w:val="28"/>
        </w:rPr>
        <w:t>______________</w:t>
      </w:r>
    </w:p>
    <w:p w:rsidR="004D4CA7" w:rsidRPr="00010578" w:rsidRDefault="004D4CA7" w:rsidP="00F028A5">
      <w:pPr>
        <w:tabs>
          <w:tab w:val="left" w:pos="4680"/>
          <w:tab w:val="left" w:pos="5040"/>
        </w:tabs>
        <w:spacing w:after="0" w:line="240" w:lineRule="auto"/>
        <w:jc w:val="center"/>
        <w:rPr>
          <w:rFonts w:ascii="Times New Roman" w:hAnsi="Times New Roman"/>
          <w:sz w:val="24"/>
          <w:szCs w:val="24"/>
        </w:rPr>
      </w:pPr>
      <w:r w:rsidRPr="00010578">
        <w:rPr>
          <w:rFonts w:ascii="Times New Roman" w:hAnsi="Times New Roman"/>
          <w:sz w:val="24"/>
          <w:szCs w:val="24"/>
        </w:rPr>
        <w:t>(дата)</w:t>
      </w:r>
    </w:p>
    <w:p w:rsidR="004D4CA7" w:rsidRPr="00010578" w:rsidRDefault="004D4CA7" w:rsidP="00F028A5">
      <w:pPr>
        <w:tabs>
          <w:tab w:val="left" w:pos="4680"/>
          <w:tab w:val="left" w:pos="5040"/>
        </w:tabs>
        <w:spacing w:after="0" w:line="240" w:lineRule="auto"/>
        <w:rPr>
          <w:rFonts w:ascii="Times New Roman" w:hAnsi="Times New Roman"/>
          <w:sz w:val="28"/>
          <w:szCs w:val="28"/>
        </w:rPr>
      </w:pPr>
    </w:p>
    <w:p w:rsidR="004D4CA7" w:rsidRPr="00010578" w:rsidRDefault="004D4CA7" w:rsidP="00F028A5">
      <w:pPr>
        <w:tabs>
          <w:tab w:val="left" w:pos="4680"/>
          <w:tab w:val="left" w:pos="5040"/>
        </w:tabs>
        <w:spacing w:after="0" w:line="240" w:lineRule="auto"/>
        <w:ind w:firstLine="720"/>
        <w:jc w:val="both"/>
        <w:rPr>
          <w:rFonts w:ascii="Times New Roman" w:hAnsi="Times New Roman"/>
          <w:sz w:val="28"/>
          <w:szCs w:val="28"/>
        </w:rPr>
      </w:pPr>
      <w:r w:rsidRPr="00010578">
        <w:rPr>
          <w:rFonts w:ascii="Times New Roman" w:hAnsi="Times New Roman"/>
          <w:sz w:val="28"/>
          <w:szCs w:val="28"/>
        </w:rPr>
        <w:t>Прошу направить для прохождения учебной практики в ____________________________________________________</w:t>
      </w:r>
    </w:p>
    <w:p w:rsidR="004D4CA7" w:rsidRPr="00010578" w:rsidRDefault="004D4CA7" w:rsidP="00F028A5">
      <w:pPr>
        <w:spacing w:after="0" w:line="360" w:lineRule="auto"/>
        <w:jc w:val="both"/>
        <w:rPr>
          <w:rFonts w:ascii="Times New Roman" w:hAnsi="Times New Roman"/>
          <w:sz w:val="16"/>
          <w:szCs w:val="16"/>
        </w:rPr>
      </w:pPr>
      <w:r w:rsidRPr="00010578">
        <w:rPr>
          <w:rFonts w:ascii="Times New Roman" w:hAnsi="Times New Roman"/>
          <w:sz w:val="16"/>
          <w:szCs w:val="16"/>
        </w:rPr>
        <w:tab/>
      </w:r>
      <w:r w:rsidRPr="00010578">
        <w:rPr>
          <w:rFonts w:ascii="Times New Roman" w:hAnsi="Times New Roman"/>
          <w:sz w:val="16"/>
          <w:szCs w:val="16"/>
        </w:rPr>
        <w:tab/>
      </w:r>
      <w:r w:rsidRPr="00010578">
        <w:rPr>
          <w:rFonts w:ascii="Times New Roman" w:hAnsi="Times New Roman"/>
          <w:sz w:val="16"/>
          <w:szCs w:val="16"/>
        </w:rPr>
        <w:tab/>
        <w:t>(указать место практики: название предприятия, город, район, область)</w:t>
      </w:r>
    </w:p>
    <w:p w:rsidR="004D4CA7" w:rsidRPr="00010578" w:rsidRDefault="004D4CA7" w:rsidP="00F028A5">
      <w:pPr>
        <w:tabs>
          <w:tab w:val="left" w:pos="4680"/>
          <w:tab w:val="left" w:pos="5040"/>
        </w:tabs>
        <w:spacing w:after="0" w:line="360" w:lineRule="auto"/>
        <w:jc w:val="both"/>
        <w:rPr>
          <w:rFonts w:ascii="Times New Roman" w:hAnsi="Times New Roman"/>
          <w:sz w:val="28"/>
          <w:szCs w:val="28"/>
        </w:rPr>
      </w:pPr>
      <w:r w:rsidRPr="00010578">
        <w:rPr>
          <w:rFonts w:ascii="Times New Roman" w:hAnsi="Times New Roman"/>
          <w:sz w:val="28"/>
          <w:szCs w:val="28"/>
        </w:rPr>
        <w:t>Контактная информация:_______ _____________________________________</w:t>
      </w:r>
    </w:p>
    <w:p w:rsidR="004D4CA7" w:rsidRPr="00010578" w:rsidRDefault="004D4CA7" w:rsidP="00F028A5">
      <w:pPr>
        <w:tabs>
          <w:tab w:val="left" w:pos="4680"/>
          <w:tab w:val="left" w:pos="5040"/>
        </w:tabs>
        <w:spacing w:after="0" w:line="240" w:lineRule="auto"/>
        <w:jc w:val="both"/>
        <w:rPr>
          <w:rFonts w:ascii="Times New Roman" w:hAnsi="Times New Roman"/>
          <w:sz w:val="28"/>
          <w:szCs w:val="28"/>
        </w:rPr>
      </w:pPr>
      <w:r w:rsidRPr="00010578">
        <w:rPr>
          <w:rFonts w:ascii="Times New Roman" w:hAnsi="Times New Roman"/>
          <w:sz w:val="28"/>
          <w:szCs w:val="28"/>
        </w:rPr>
        <w:t>и назначить руководителем __________________________________________</w:t>
      </w:r>
    </w:p>
    <w:p w:rsidR="004D4CA7" w:rsidRPr="00010578" w:rsidRDefault="004D4CA7" w:rsidP="00F028A5">
      <w:pPr>
        <w:spacing w:after="0" w:line="240" w:lineRule="auto"/>
        <w:ind w:firstLine="720"/>
        <w:jc w:val="center"/>
        <w:rPr>
          <w:rFonts w:ascii="Times New Roman" w:hAnsi="Times New Roman"/>
          <w:sz w:val="16"/>
          <w:szCs w:val="16"/>
        </w:rPr>
      </w:pPr>
      <w:r w:rsidRPr="00010578">
        <w:rPr>
          <w:rFonts w:ascii="Times New Roman" w:hAnsi="Times New Roman"/>
          <w:sz w:val="16"/>
          <w:szCs w:val="16"/>
        </w:rPr>
        <w:tab/>
      </w:r>
      <w:r w:rsidRPr="00010578">
        <w:rPr>
          <w:rFonts w:ascii="Times New Roman" w:hAnsi="Times New Roman"/>
          <w:sz w:val="16"/>
          <w:szCs w:val="16"/>
        </w:rPr>
        <w:tab/>
        <w:t>(Ф.И.О., должность преподавателя)</w:t>
      </w:r>
    </w:p>
    <w:p w:rsidR="004D4CA7" w:rsidRPr="00010578" w:rsidRDefault="004D4CA7" w:rsidP="00F028A5">
      <w:pPr>
        <w:tabs>
          <w:tab w:val="left" w:pos="4680"/>
          <w:tab w:val="left" w:pos="5040"/>
        </w:tabs>
        <w:spacing w:after="0" w:line="240" w:lineRule="auto"/>
        <w:jc w:val="both"/>
        <w:rPr>
          <w:rFonts w:ascii="Times New Roman" w:hAnsi="Times New Roman"/>
          <w:sz w:val="28"/>
          <w:szCs w:val="28"/>
        </w:rPr>
      </w:pPr>
      <w:r w:rsidRPr="00010578">
        <w:rPr>
          <w:rFonts w:ascii="Times New Roman" w:hAnsi="Times New Roman"/>
          <w:sz w:val="28"/>
          <w:szCs w:val="28"/>
        </w:rPr>
        <w:t>__________________________________________________________________</w:t>
      </w:r>
    </w:p>
    <w:p w:rsidR="004D4CA7" w:rsidRPr="00010578" w:rsidRDefault="004D4CA7" w:rsidP="00F028A5">
      <w:pPr>
        <w:spacing w:after="0" w:line="240" w:lineRule="auto"/>
        <w:rPr>
          <w:rFonts w:ascii="Times New Roman" w:hAnsi="Times New Roman"/>
          <w:sz w:val="28"/>
          <w:szCs w:val="28"/>
        </w:rPr>
      </w:pPr>
    </w:p>
    <w:p w:rsidR="004D4CA7" w:rsidRPr="00010578" w:rsidRDefault="004D4CA7" w:rsidP="00F028A5">
      <w:pPr>
        <w:spacing w:after="0" w:line="240" w:lineRule="auto"/>
        <w:rPr>
          <w:rFonts w:ascii="Times New Roman" w:hAnsi="Times New Roman"/>
          <w:sz w:val="28"/>
          <w:szCs w:val="28"/>
        </w:rPr>
      </w:pPr>
      <w:r w:rsidRPr="00010578">
        <w:rPr>
          <w:rFonts w:ascii="Times New Roman" w:hAnsi="Times New Roman"/>
          <w:sz w:val="28"/>
          <w:szCs w:val="28"/>
        </w:rPr>
        <w:t>Студент (ка) гр. _______</w:t>
      </w:r>
    </w:p>
    <w:p w:rsidR="004D4CA7" w:rsidRPr="00010578" w:rsidRDefault="004D4CA7" w:rsidP="00F028A5">
      <w:pPr>
        <w:spacing w:after="0" w:line="240" w:lineRule="auto"/>
        <w:rPr>
          <w:rFonts w:ascii="Times New Roman" w:hAnsi="Times New Roman"/>
          <w:sz w:val="28"/>
          <w:szCs w:val="28"/>
        </w:rPr>
      </w:pPr>
      <w:r w:rsidRPr="00010578">
        <w:rPr>
          <w:rFonts w:ascii="Times New Roman" w:hAnsi="Times New Roman"/>
          <w:sz w:val="28"/>
          <w:szCs w:val="28"/>
        </w:rPr>
        <w:t>_____________________</w:t>
      </w:r>
      <w:r w:rsidRPr="00010578">
        <w:rPr>
          <w:rFonts w:ascii="Times New Roman" w:hAnsi="Times New Roman"/>
          <w:sz w:val="28"/>
          <w:szCs w:val="28"/>
        </w:rPr>
        <w:tab/>
      </w:r>
      <w:r w:rsidRPr="00010578">
        <w:rPr>
          <w:rFonts w:ascii="Times New Roman" w:hAnsi="Times New Roman"/>
          <w:sz w:val="28"/>
          <w:szCs w:val="28"/>
        </w:rPr>
        <w:tab/>
      </w:r>
      <w:r w:rsidRPr="00010578">
        <w:rPr>
          <w:rFonts w:ascii="Times New Roman" w:hAnsi="Times New Roman"/>
          <w:sz w:val="28"/>
          <w:szCs w:val="28"/>
        </w:rPr>
        <w:tab/>
      </w:r>
      <w:r w:rsidRPr="00010578">
        <w:rPr>
          <w:rFonts w:ascii="Times New Roman" w:hAnsi="Times New Roman"/>
          <w:sz w:val="28"/>
          <w:szCs w:val="28"/>
        </w:rPr>
        <w:tab/>
      </w:r>
      <w:r w:rsidRPr="00010578">
        <w:rPr>
          <w:rFonts w:ascii="Times New Roman" w:hAnsi="Times New Roman"/>
          <w:sz w:val="28"/>
          <w:szCs w:val="28"/>
        </w:rPr>
        <w:tab/>
        <w:t xml:space="preserve">            ___________</w:t>
      </w:r>
    </w:p>
    <w:p w:rsidR="004D4CA7" w:rsidRPr="00010578" w:rsidRDefault="004D4CA7" w:rsidP="00F028A5">
      <w:pPr>
        <w:spacing w:after="0" w:line="240" w:lineRule="auto"/>
        <w:ind w:left="708"/>
        <w:rPr>
          <w:rFonts w:ascii="Times New Roman" w:hAnsi="Times New Roman"/>
          <w:sz w:val="16"/>
          <w:szCs w:val="16"/>
        </w:rPr>
      </w:pPr>
      <w:r w:rsidRPr="00010578">
        <w:rPr>
          <w:rFonts w:ascii="Times New Roman" w:hAnsi="Times New Roman"/>
          <w:sz w:val="16"/>
          <w:szCs w:val="16"/>
        </w:rPr>
        <w:t xml:space="preserve">Ф.И.О. (полностью) </w:t>
      </w:r>
      <w:r w:rsidRPr="00010578">
        <w:rPr>
          <w:rFonts w:ascii="Times New Roman" w:hAnsi="Times New Roman"/>
          <w:sz w:val="16"/>
          <w:szCs w:val="16"/>
        </w:rPr>
        <w:tab/>
      </w:r>
      <w:r w:rsidRPr="00010578">
        <w:rPr>
          <w:rFonts w:ascii="Times New Roman" w:hAnsi="Times New Roman"/>
          <w:sz w:val="16"/>
          <w:szCs w:val="16"/>
        </w:rPr>
        <w:tab/>
      </w:r>
      <w:r w:rsidRPr="00010578">
        <w:rPr>
          <w:rFonts w:ascii="Times New Roman" w:hAnsi="Times New Roman"/>
          <w:sz w:val="16"/>
          <w:szCs w:val="16"/>
        </w:rPr>
        <w:tab/>
      </w:r>
      <w:r w:rsidRPr="00010578">
        <w:rPr>
          <w:rFonts w:ascii="Times New Roman" w:hAnsi="Times New Roman"/>
          <w:sz w:val="16"/>
          <w:szCs w:val="16"/>
        </w:rPr>
        <w:tab/>
      </w:r>
      <w:r w:rsidRPr="00010578">
        <w:rPr>
          <w:rFonts w:ascii="Times New Roman" w:hAnsi="Times New Roman"/>
          <w:sz w:val="16"/>
          <w:szCs w:val="16"/>
        </w:rPr>
        <w:tab/>
      </w:r>
      <w:r w:rsidRPr="00010578">
        <w:rPr>
          <w:rFonts w:ascii="Times New Roman" w:hAnsi="Times New Roman"/>
          <w:sz w:val="16"/>
          <w:szCs w:val="16"/>
        </w:rPr>
        <w:tab/>
      </w:r>
      <w:r w:rsidRPr="00010578">
        <w:rPr>
          <w:rFonts w:ascii="Times New Roman" w:hAnsi="Times New Roman"/>
          <w:sz w:val="16"/>
          <w:szCs w:val="16"/>
        </w:rPr>
        <w:tab/>
      </w:r>
      <w:r w:rsidRPr="00010578">
        <w:rPr>
          <w:rFonts w:ascii="Times New Roman" w:hAnsi="Times New Roman"/>
          <w:sz w:val="16"/>
          <w:szCs w:val="16"/>
        </w:rPr>
        <w:tab/>
      </w:r>
      <w:r w:rsidRPr="00010578">
        <w:rPr>
          <w:rFonts w:ascii="Times New Roman" w:hAnsi="Times New Roman"/>
          <w:sz w:val="16"/>
          <w:szCs w:val="16"/>
        </w:rPr>
        <w:tab/>
        <w:t>(подпись)</w:t>
      </w:r>
    </w:p>
    <w:p w:rsidR="004D4CA7" w:rsidRPr="00010578" w:rsidRDefault="004D4CA7" w:rsidP="00F028A5">
      <w:pPr>
        <w:spacing w:after="120" w:line="240" w:lineRule="auto"/>
        <w:rPr>
          <w:rFonts w:ascii="Times New Roman" w:hAnsi="Times New Roman"/>
          <w:sz w:val="24"/>
          <w:szCs w:val="24"/>
        </w:rPr>
      </w:pPr>
    </w:p>
    <w:p w:rsidR="004D4CA7" w:rsidRPr="00010578" w:rsidRDefault="004D4CA7" w:rsidP="00F028A5">
      <w:pPr>
        <w:spacing w:after="120" w:line="240" w:lineRule="auto"/>
        <w:rPr>
          <w:rFonts w:ascii="Times New Roman" w:hAnsi="Times New Roman"/>
          <w:sz w:val="28"/>
          <w:szCs w:val="28"/>
        </w:rPr>
      </w:pPr>
      <w:r w:rsidRPr="00010578">
        <w:rPr>
          <w:rFonts w:ascii="Times New Roman" w:hAnsi="Times New Roman"/>
          <w:sz w:val="24"/>
          <w:szCs w:val="24"/>
        </w:rPr>
        <w:t>Руководитель практики</w:t>
      </w:r>
      <w:r w:rsidRPr="00010578">
        <w:rPr>
          <w:rFonts w:ascii="Times New Roman" w:hAnsi="Times New Roman"/>
          <w:sz w:val="24"/>
          <w:szCs w:val="24"/>
        </w:rPr>
        <w:tab/>
      </w:r>
      <w:r w:rsidRPr="00010578">
        <w:rPr>
          <w:rFonts w:ascii="Times New Roman" w:hAnsi="Times New Roman"/>
          <w:sz w:val="24"/>
          <w:szCs w:val="24"/>
        </w:rPr>
        <w:tab/>
      </w:r>
      <w:r w:rsidRPr="00010578">
        <w:rPr>
          <w:rFonts w:ascii="Times New Roman" w:hAnsi="Times New Roman"/>
          <w:sz w:val="24"/>
          <w:szCs w:val="24"/>
        </w:rPr>
        <w:tab/>
      </w:r>
      <w:r w:rsidRPr="00010578">
        <w:rPr>
          <w:rFonts w:ascii="Times New Roman" w:hAnsi="Times New Roman"/>
          <w:sz w:val="24"/>
          <w:szCs w:val="24"/>
        </w:rPr>
        <w:tab/>
      </w:r>
    </w:p>
    <w:p w:rsidR="004D4CA7" w:rsidRPr="00010578" w:rsidRDefault="004D4CA7" w:rsidP="00F028A5">
      <w:pPr>
        <w:spacing w:after="0" w:line="240" w:lineRule="auto"/>
        <w:rPr>
          <w:rFonts w:ascii="Times New Roman" w:hAnsi="Times New Roman"/>
          <w:sz w:val="28"/>
          <w:szCs w:val="28"/>
        </w:rPr>
      </w:pPr>
      <w:r w:rsidRPr="00010578">
        <w:rPr>
          <w:rFonts w:ascii="Times New Roman" w:hAnsi="Times New Roman"/>
          <w:sz w:val="24"/>
          <w:szCs w:val="24"/>
        </w:rPr>
        <w:t>__________________________</w:t>
      </w:r>
      <w:r w:rsidRPr="00010578">
        <w:rPr>
          <w:rFonts w:ascii="Times New Roman" w:hAnsi="Times New Roman"/>
          <w:sz w:val="16"/>
          <w:szCs w:val="16"/>
        </w:rPr>
        <w:tab/>
      </w:r>
      <w:r w:rsidRPr="00010578">
        <w:rPr>
          <w:rFonts w:ascii="Times New Roman" w:hAnsi="Times New Roman"/>
          <w:sz w:val="28"/>
          <w:szCs w:val="28"/>
        </w:rPr>
        <w:t>____________</w:t>
      </w:r>
    </w:p>
    <w:p w:rsidR="004D4CA7" w:rsidRPr="00010578" w:rsidRDefault="004D4CA7" w:rsidP="00F028A5">
      <w:pPr>
        <w:tabs>
          <w:tab w:val="left" w:pos="708"/>
          <w:tab w:val="left" w:pos="1416"/>
          <w:tab w:val="left" w:pos="2124"/>
          <w:tab w:val="left" w:pos="2832"/>
          <w:tab w:val="left" w:pos="3540"/>
          <w:tab w:val="left" w:pos="4248"/>
          <w:tab w:val="left" w:pos="4956"/>
          <w:tab w:val="left" w:pos="5664"/>
          <w:tab w:val="left" w:pos="6372"/>
          <w:tab w:val="left" w:pos="7080"/>
          <w:tab w:val="left" w:pos="8130"/>
        </w:tabs>
        <w:spacing w:after="0" w:line="240" w:lineRule="auto"/>
        <w:rPr>
          <w:rFonts w:ascii="Times New Roman" w:hAnsi="Times New Roman"/>
          <w:sz w:val="16"/>
          <w:szCs w:val="16"/>
        </w:rPr>
      </w:pPr>
      <w:r w:rsidRPr="00010578">
        <w:rPr>
          <w:rFonts w:ascii="Times New Roman" w:hAnsi="Times New Roman"/>
          <w:sz w:val="16"/>
          <w:szCs w:val="16"/>
        </w:rPr>
        <w:t>(Ф.И.О., должность преподавателя)</w:t>
      </w:r>
      <w:r w:rsidRPr="00010578">
        <w:rPr>
          <w:rFonts w:ascii="Times New Roman" w:hAnsi="Times New Roman"/>
          <w:sz w:val="16"/>
          <w:szCs w:val="16"/>
        </w:rPr>
        <w:tab/>
      </w:r>
      <w:r w:rsidRPr="00010578">
        <w:rPr>
          <w:rFonts w:ascii="Times New Roman" w:hAnsi="Times New Roman"/>
          <w:sz w:val="16"/>
          <w:szCs w:val="16"/>
        </w:rPr>
        <w:tab/>
      </w:r>
      <w:r w:rsidRPr="00010578">
        <w:rPr>
          <w:rFonts w:ascii="Times New Roman" w:hAnsi="Times New Roman"/>
          <w:sz w:val="16"/>
          <w:szCs w:val="16"/>
        </w:rPr>
        <w:tab/>
      </w:r>
      <w:r w:rsidRPr="00010578">
        <w:rPr>
          <w:rFonts w:ascii="Times New Roman" w:hAnsi="Times New Roman"/>
          <w:sz w:val="16"/>
          <w:szCs w:val="16"/>
        </w:rPr>
        <w:tab/>
      </w:r>
      <w:r w:rsidRPr="00010578">
        <w:rPr>
          <w:rFonts w:ascii="Times New Roman" w:hAnsi="Times New Roman"/>
          <w:sz w:val="16"/>
          <w:szCs w:val="16"/>
        </w:rPr>
        <w:tab/>
      </w:r>
      <w:r w:rsidRPr="00010578">
        <w:rPr>
          <w:rFonts w:ascii="Times New Roman" w:hAnsi="Times New Roman"/>
          <w:sz w:val="16"/>
          <w:szCs w:val="16"/>
        </w:rPr>
        <w:tab/>
      </w:r>
      <w:r w:rsidRPr="00010578">
        <w:rPr>
          <w:rFonts w:ascii="Times New Roman" w:hAnsi="Times New Roman"/>
          <w:sz w:val="16"/>
          <w:szCs w:val="16"/>
        </w:rPr>
        <w:tab/>
        <w:t xml:space="preserve">                 (подпись)</w:t>
      </w:r>
    </w:p>
    <w:p w:rsidR="004D4CA7" w:rsidRPr="00010578" w:rsidRDefault="004D4CA7" w:rsidP="00F028A5">
      <w:pPr>
        <w:spacing w:after="120" w:line="240" w:lineRule="auto"/>
        <w:rPr>
          <w:rFonts w:ascii="Times New Roman" w:hAnsi="Times New Roman"/>
          <w:sz w:val="24"/>
          <w:szCs w:val="24"/>
        </w:rPr>
      </w:pPr>
    </w:p>
    <w:p w:rsidR="004D4CA7" w:rsidRPr="00010578" w:rsidRDefault="004D4CA7" w:rsidP="00F028A5">
      <w:pPr>
        <w:spacing w:after="120" w:line="240" w:lineRule="auto"/>
        <w:rPr>
          <w:rFonts w:ascii="Times New Roman" w:hAnsi="Times New Roman"/>
          <w:sz w:val="24"/>
          <w:szCs w:val="24"/>
        </w:rPr>
      </w:pPr>
      <w:r w:rsidRPr="00010578">
        <w:rPr>
          <w:rFonts w:ascii="Times New Roman" w:hAnsi="Times New Roman"/>
          <w:sz w:val="24"/>
          <w:szCs w:val="24"/>
        </w:rPr>
        <w:t>Зав. кафедрой</w:t>
      </w:r>
    </w:p>
    <w:p w:rsidR="004D4CA7" w:rsidRPr="00010578" w:rsidRDefault="004D4CA7" w:rsidP="00F028A5">
      <w:pPr>
        <w:spacing w:after="0" w:line="240" w:lineRule="auto"/>
        <w:rPr>
          <w:rFonts w:ascii="Times New Roman" w:hAnsi="Times New Roman"/>
          <w:sz w:val="28"/>
          <w:szCs w:val="28"/>
        </w:rPr>
      </w:pPr>
      <w:r w:rsidRPr="00010578">
        <w:rPr>
          <w:rFonts w:ascii="Times New Roman" w:hAnsi="Times New Roman"/>
          <w:sz w:val="24"/>
          <w:szCs w:val="24"/>
        </w:rPr>
        <w:t>__________________________</w:t>
      </w:r>
      <w:r w:rsidRPr="00010578">
        <w:rPr>
          <w:rFonts w:ascii="Times New Roman" w:hAnsi="Times New Roman"/>
          <w:sz w:val="16"/>
          <w:szCs w:val="16"/>
        </w:rPr>
        <w:tab/>
      </w:r>
      <w:r w:rsidRPr="00010578">
        <w:rPr>
          <w:rFonts w:ascii="Times New Roman" w:hAnsi="Times New Roman"/>
          <w:sz w:val="28"/>
          <w:szCs w:val="28"/>
        </w:rPr>
        <w:t>____________</w:t>
      </w:r>
    </w:p>
    <w:p w:rsidR="004D4CA7" w:rsidRPr="00010578" w:rsidRDefault="004D4CA7" w:rsidP="00F028A5">
      <w:pPr>
        <w:tabs>
          <w:tab w:val="left" w:pos="708"/>
          <w:tab w:val="left" w:pos="1416"/>
          <w:tab w:val="left" w:pos="2124"/>
          <w:tab w:val="left" w:pos="2832"/>
          <w:tab w:val="left" w:pos="3540"/>
          <w:tab w:val="left" w:pos="4248"/>
          <w:tab w:val="left" w:pos="4956"/>
          <w:tab w:val="left" w:pos="5664"/>
          <w:tab w:val="left" w:pos="6372"/>
          <w:tab w:val="left" w:pos="7080"/>
          <w:tab w:val="left" w:pos="8130"/>
        </w:tabs>
        <w:spacing w:after="0" w:line="240" w:lineRule="auto"/>
        <w:rPr>
          <w:rFonts w:ascii="Times New Roman" w:hAnsi="Times New Roman"/>
          <w:sz w:val="16"/>
          <w:szCs w:val="16"/>
        </w:rPr>
      </w:pPr>
      <w:r w:rsidRPr="00010578">
        <w:rPr>
          <w:rFonts w:ascii="Times New Roman" w:hAnsi="Times New Roman"/>
          <w:sz w:val="16"/>
          <w:szCs w:val="16"/>
        </w:rPr>
        <w:t>(Ф.И.О., должность)</w:t>
      </w:r>
      <w:r w:rsidRPr="00010578">
        <w:rPr>
          <w:rFonts w:ascii="Times New Roman" w:hAnsi="Times New Roman"/>
          <w:sz w:val="16"/>
          <w:szCs w:val="16"/>
        </w:rPr>
        <w:tab/>
      </w:r>
      <w:r w:rsidRPr="00010578">
        <w:rPr>
          <w:rFonts w:ascii="Times New Roman" w:hAnsi="Times New Roman"/>
          <w:sz w:val="16"/>
          <w:szCs w:val="16"/>
        </w:rPr>
        <w:tab/>
      </w:r>
      <w:r w:rsidRPr="00010578">
        <w:rPr>
          <w:rFonts w:ascii="Times New Roman" w:hAnsi="Times New Roman"/>
          <w:sz w:val="16"/>
          <w:szCs w:val="16"/>
        </w:rPr>
        <w:tab/>
      </w:r>
      <w:r w:rsidRPr="00010578">
        <w:rPr>
          <w:rFonts w:ascii="Times New Roman" w:hAnsi="Times New Roman"/>
          <w:sz w:val="16"/>
          <w:szCs w:val="16"/>
        </w:rPr>
        <w:tab/>
      </w:r>
      <w:r w:rsidRPr="00010578">
        <w:rPr>
          <w:rFonts w:ascii="Times New Roman" w:hAnsi="Times New Roman"/>
          <w:sz w:val="16"/>
          <w:szCs w:val="16"/>
        </w:rPr>
        <w:tab/>
      </w:r>
      <w:r w:rsidRPr="00010578">
        <w:rPr>
          <w:rFonts w:ascii="Times New Roman" w:hAnsi="Times New Roman"/>
          <w:sz w:val="16"/>
          <w:szCs w:val="16"/>
        </w:rPr>
        <w:tab/>
      </w:r>
      <w:r w:rsidRPr="00010578">
        <w:rPr>
          <w:rFonts w:ascii="Times New Roman" w:hAnsi="Times New Roman"/>
          <w:sz w:val="16"/>
          <w:szCs w:val="16"/>
        </w:rPr>
        <w:tab/>
        <w:t xml:space="preserve">                                                      (подпись)</w:t>
      </w:r>
    </w:p>
    <w:p w:rsidR="004D4CA7" w:rsidRPr="00010578" w:rsidRDefault="004D4CA7" w:rsidP="00F028A5">
      <w:pPr>
        <w:tabs>
          <w:tab w:val="left" w:pos="708"/>
          <w:tab w:val="left" w:pos="1416"/>
          <w:tab w:val="left" w:pos="2124"/>
          <w:tab w:val="left" w:pos="2832"/>
          <w:tab w:val="left" w:pos="3540"/>
          <w:tab w:val="left" w:pos="4248"/>
          <w:tab w:val="left" w:pos="4956"/>
          <w:tab w:val="left" w:pos="5664"/>
          <w:tab w:val="left" w:pos="6372"/>
          <w:tab w:val="left" w:pos="7080"/>
          <w:tab w:val="left" w:pos="8130"/>
        </w:tabs>
        <w:spacing w:after="0" w:line="240" w:lineRule="auto"/>
        <w:rPr>
          <w:rFonts w:ascii="Times New Roman" w:hAnsi="Times New Roman"/>
          <w:sz w:val="16"/>
          <w:szCs w:val="16"/>
        </w:rPr>
      </w:pPr>
    </w:p>
    <w:p w:rsidR="004D4CA7" w:rsidRPr="00010578" w:rsidRDefault="004D4CA7" w:rsidP="00F028A5">
      <w:pPr>
        <w:tabs>
          <w:tab w:val="left" w:pos="708"/>
          <w:tab w:val="left" w:pos="1416"/>
          <w:tab w:val="left" w:pos="2124"/>
          <w:tab w:val="left" w:pos="2832"/>
          <w:tab w:val="left" w:pos="3540"/>
          <w:tab w:val="left" w:pos="4248"/>
          <w:tab w:val="left" w:pos="4956"/>
          <w:tab w:val="left" w:pos="5664"/>
          <w:tab w:val="left" w:pos="6372"/>
          <w:tab w:val="left" w:pos="7080"/>
          <w:tab w:val="left" w:pos="8130"/>
        </w:tabs>
        <w:spacing w:after="0" w:line="240" w:lineRule="auto"/>
        <w:rPr>
          <w:rFonts w:ascii="Times New Roman" w:hAnsi="Times New Roman"/>
          <w:sz w:val="16"/>
          <w:szCs w:val="16"/>
        </w:rPr>
      </w:pPr>
    </w:p>
    <w:p w:rsidR="004D4CA7" w:rsidRPr="00010578" w:rsidRDefault="004D4CA7" w:rsidP="00F028A5">
      <w:pPr>
        <w:tabs>
          <w:tab w:val="left" w:pos="708"/>
          <w:tab w:val="left" w:pos="1416"/>
          <w:tab w:val="left" w:pos="2124"/>
          <w:tab w:val="left" w:pos="2832"/>
          <w:tab w:val="left" w:pos="3540"/>
          <w:tab w:val="left" w:pos="4248"/>
          <w:tab w:val="left" w:pos="4956"/>
          <w:tab w:val="left" w:pos="5664"/>
          <w:tab w:val="left" w:pos="6372"/>
          <w:tab w:val="left" w:pos="7080"/>
          <w:tab w:val="left" w:pos="8130"/>
        </w:tabs>
        <w:spacing w:after="0" w:line="240" w:lineRule="auto"/>
        <w:rPr>
          <w:rFonts w:ascii="Times New Roman" w:hAnsi="Times New Roman"/>
          <w:sz w:val="16"/>
          <w:szCs w:val="16"/>
        </w:rPr>
      </w:pPr>
    </w:p>
    <w:p w:rsidR="004D4CA7" w:rsidRPr="00010578" w:rsidRDefault="004D4CA7" w:rsidP="00F028A5">
      <w:pPr>
        <w:tabs>
          <w:tab w:val="left" w:pos="708"/>
          <w:tab w:val="left" w:pos="1416"/>
          <w:tab w:val="left" w:pos="2124"/>
          <w:tab w:val="left" w:pos="2832"/>
          <w:tab w:val="left" w:pos="3540"/>
          <w:tab w:val="left" w:pos="4248"/>
          <w:tab w:val="left" w:pos="4956"/>
          <w:tab w:val="left" w:pos="5664"/>
          <w:tab w:val="left" w:pos="6372"/>
          <w:tab w:val="left" w:pos="7080"/>
          <w:tab w:val="left" w:pos="8130"/>
        </w:tabs>
        <w:spacing w:after="0" w:line="240" w:lineRule="auto"/>
        <w:rPr>
          <w:rFonts w:ascii="Times New Roman" w:hAnsi="Times New Roman"/>
          <w:sz w:val="16"/>
          <w:szCs w:val="16"/>
        </w:rPr>
      </w:pPr>
    </w:p>
    <w:p w:rsidR="004D4CA7" w:rsidRPr="00010578" w:rsidRDefault="004D4CA7" w:rsidP="00F028A5">
      <w:pPr>
        <w:tabs>
          <w:tab w:val="left" w:pos="708"/>
          <w:tab w:val="left" w:pos="1416"/>
          <w:tab w:val="left" w:pos="2124"/>
          <w:tab w:val="left" w:pos="2832"/>
          <w:tab w:val="left" w:pos="3540"/>
          <w:tab w:val="left" w:pos="4248"/>
          <w:tab w:val="left" w:pos="4956"/>
          <w:tab w:val="left" w:pos="5664"/>
          <w:tab w:val="left" w:pos="6372"/>
          <w:tab w:val="left" w:pos="7080"/>
          <w:tab w:val="left" w:pos="8130"/>
        </w:tabs>
        <w:spacing w:after="0" w:line="240" w:lineRule="auto"/>
        <w:rPr>
          <w:rFonts w:ascii="Times New Roman" w:hAnsi="Times New Roman"/>
          <w:sz w:val="16"/>
          <w:szCs w:val="16"/>
        </w:rPr>
      </w:pPr>
    </w:p>
    <w:p w:rsidR="004D4CA7" w:rsidRPr="00010578" w:rsidRDefault="004D4CA7" w:rsidP="00F028A5">
      <w:pPr>
        <w:tabs>
          <w:tab w:val="left" w:pos="708"/>
          <w:tab w:val="left" w:pos="1416"/>
          <w:tab w:val="left" w:pos="2124"/>
          <w:tab w:val="left" w:pos="2832"/>
          <w:tab w:val="left" w:pos="3540"/>
          <w:tab w:val="left" w:pos="4248"/>
          <w:tab w:val="left" w:pos="4956"/>
          <w:tab w:val="left" w:pos="5664"/>
          <w:tab w:val="left" w:pos="6372"/>
          <w:tab w:val="left" w:pos="7080"/>
          <w:tab w:val="left" w:pos="8130"/>
        </w:tabs>
        <w:spacing w:after="0" w:line="240" w:lineRule="auto"/>
        <w:rPr>
          <w:rFonts w:ascii="Times New Roman" w:hAnsi="Times New Roman"/>
          <w:sz w:val="16"/>
          <w:szCs w:val="16"/>
        </w:rPr>
      </w:pPr>
    </w:p>
    <w:p w:rsidR="004D4CA7" w:rsidRPr="00010578" w:rsidRDefault="004D4CA7" w:rsidP="00F028A5">
      <w:pPr>
        <w:tabs>
          <w:tab w:val="left" w:pos="708"/>
          <w:tab w:val="left" w:pos="1416"/>
          <w:tab w:val="left" w:pos="2124"/>
          <w:tab w:val="left" w:pos="2832"/>
          <w:tab w:val="left" w:pos="3540"/>
          <w:tab w:val="left" w:pos="4248"/>
          <w:tab w:val="left" w:pos="4956"/>
          <w:tab w:val="left" w:pos="5664"/>
          <w:tab w:val="left" w:pos="6372"/>
          <w:tab w:val="left" w:pos="7080"/>
          <w:tab w:val="left" w:pos="8130"/>
        </w:tabs>
        <w:spacing w:after="0" w:line="240" w:lineRule="auto"/>
        <w:rPr>
          <w:rFonts w:ascii="Times New Roman" w:hAnsi="Times New Roman"/>
          <w:sz w:val="16"/>
          <w:szCs w:val="16"/>
        </w:rPr>
      </w:pPr>
    </w:p>
    <w:p w:rsidR="004D4CA7" w:rsidRPr="00010578" w:rsidRDefault="004D4CA7" w:rsidP="00F028A5">
      <w:pPr>
        <w:tabs>
          <w:tab w:val="left" w:pos="708"/>
          <w:tab w:val="left" w:pos="1416"/>
          <w:tab w:val="left" w:pos="2124"/>
          <w:tab w:val="left" w:pos="2832"/>
          <w:tab w:val="left" w:pos="3540"/>
          <w:tab w:val="left" w:pos="4248"/>
          <w:tab w:val="left" w:pos="4956"/>
          <w:tab w:val="left" w:pos="5664"/>
          <w:tab w:val="left" w:pos="6372"/>
          <w:tab w:val="left" w:pos="7080"/>
          <w:tab w:val="left" w:pos="8130"/>
        </w:tabs>
        <w:spacing w:after="0" w:line="240" w:lineRule="auto"/>
        <w:rPr>
          <w:rFonts w:ascii="Times New Roman" w:hAnsi="Times New Roman"/>
          <w:sz w:val="16"/>
          <w:szCs w:val="16"/>
        </w:rPr>
      </w:pPr>
    </w:p>
    <w:p w:rsidR="004D4CA7" w:rsidRPr="00010578" w:rsidRDefault="004D4CA7" w:rsidP="00F028A5">
      <w:pPr>
        <w:tabs>
          <w:tab w:val="left" w:pos="708"/>
          <w:tab w:val="left" w:pos="1416"/>
          <w:tab w:val="left" w:pos="2124"/>
          <w:tab w:val="left" w:pos="2832"/>
          <w:tab w:val="left" w:pos="3540"/>
          <w:tab w:val="left" w:pos="4248"/>
          <w:tab w:val="left" w:pos="4956"/>
          <w:tab w:val="left" w:pos="5664"/>
          <w:tab w:val="left" w:pos="6372"/>
          <w:tab w:val="left" w:pos="7080"/>
          <w:tab w:val="left" w:pos="8130"/>
        </w:tabs>
        <w:spacing w:after="0" w:line="240" w:lineRule="auto"/>
        <w:rPr>
          <w:rFonts w:ascii="Times New Roman" w:hAnsi="Times New Roman"/>
          <w:sz w:val="16"/>
          <w:szCs w:val="16"/>
        </w:rPr>
      </w:pPr>
    </w:p>
    <w:p w:rsidR="004D4CA7" w:rsidRPr="00010578" w:rsidRDefault="004D4CA7" w:rsidP="00F028A5">
      <w:pPr>
        <w:tabs>
          <w:tab w:val="left" w:pos="708"/>
          <w:tab w:val="left" w:pos="1416"/>
          <w:tab w:val="left" w:pos="2124"/>
          <w:tab w:val="left" w:pos="2832"/>
          <w:tab w:val="left" w:pos="3540"/>
          <w:tab w:val="left" w:pos="4248"/>
          <w:tab w:val="left" w:pos="4956"/>
          <w:tab w:val="left" w:pos="5664"/>
          <w:tab w:val="left" w:pos="6372"/>
          <w:tab w:val="left" w:pos="7080"/>
          <w:tab w:val="left" w:pos="8130"/>
        </w:tabs>
        <w:spacing w:after="0" w:line="240" w:lineRule="auto"/>
        <w:rPr>
          <w:rFonts w:ascii="Times New Roman" w:hAnsi="Times New Roman"/>
          <w:sz w:val="16"/>
          <w:szCs w:val="16"/>
        </w:rPr>
      </w:pPr>
    </w:p>
    <w:p w:rsidR="004D4CA7" w:rsidRPr="00010578" w:rsidRDefault="004D4CA7" w:rsidP="00F028A5">
      <w:pPr>
        <w:tabs>
          <w:tab w:val="left" w:pos="708"/>
          <w:tab w:val="left" w:pos="1416"/>
          <w:tab w:val="left" w:pos="2124"/>
          <w:tab w:val="left" w:pos="2832"/>
          <w:tab w:val="left" w:pos="3540"/>
          <w:tab w:val="left" w:pos="4248"/>
          <w:tab w:val="left" w:pos="4956"/>
          <w:tab w:val="left" w:pos="5664"/>
          <w:tab w:val="left" w:pos="6372"/>
          <w:tab w:val="left" w:pos="7080"/>
          <w:tab w:val="left" w:pos="8130"/>
        </w:tabs>
        <w:spacing w:after="0" w:line="240" w:lineRule="auto"/>
        <w:rPr>
          <w:rFonts w:ascii="Times New Roman" w:hAnsi="Times New Roman"/>
          <w:sz w:val="16"/>
          <w:szCs w:val="16"/>
        </w:rPr>
      </w:pPr>
    </w:p>
    <w:p w:rsidR="004D4CA7" w:rsidRPr="00010578" w:rsidRDefault="004D4CA7" w:rsidP="00F028A5">
      <w:pPr>
        <w:tabs>
          <w:tab w:val="left" w:pos="708"/>
          <w:tab w:val="left" w:pos="1416"/>
          <w:tab w:val="left" w:pos="2124"/>
          <w:tab w:val="left" w:pos="2832"/>
          <w:tab w:val="left" w:pos="3540"/>
          <w:tab w:val="left" w:pos="4248"/>
          <w:tab w:val="left" w:pos="4956"/>
          <w:tab w:val="left" w:pos="5664"/>
          <w:tab w:val="left" w:pos="6372"/>
          <w:tab w:val="left" w:pos="7080"/>
          <w:tab w:val="left" w:pos="8130"/>
        </w:tabs>
        <w:spacing w:after="0" w:line="240" w:lineRule="auto"/>
        <w:rPr>
          <w:rFonts w:ascii="Times New Roman" w:hAnsi="Times New Roman"/>
          <w:sz w:val="16"/>
          <w:szCs w:val="16"/>
        </w:rPr>
      </w:pPr>
    </w:p>
    <w:p w:rsidR="004D4CA7" w:rsidRPr="00010578" w:rsidRDefault="004D4CA7" w:rsidP="00F028A5">
      <w:pPr>
        <w:tabs>
          <w:tab w:val="left" w:pos="708"/>
          <w:tab w:val="left" w:pos="1416"/>
          <w:tab w:val="left" w:pos="2124"/>
          <w:tab w:val="left" w:pos="2832"/>
          <w:tab w:val="left" w:pos="3540"/>
          <w:tab w:val="left" w:pos="4248"/>
          <w:tab w:val="left" w:pos="4956"/>
          <w:tab w:val="left" w:pos="5664"/>
          <w:tab w:val="left" w:pos="6372"/>
          <w:tab w:val="left" w:pos="7080"/>
          <w:tab w:val="left" w:pos="8130"/>
        </w:tabs>
        <w:spacing w:after="0" w:line="240" w:lineRule="auto"/>
        <w:rPr>
          <w:rFonts w:ascii="Times New Roman" w:hAnsi="Times New Roman"/>
          <w:sz w:val="16"/>
          <w:szCs w:val="16"/>
        </w:rPr>
      </w:pPr>
    </w:p>
    <w:p w:rsidR="004D4CA7" w:rsidRPr="00010578" w:rsidRDefault="004D4CA7" w:rsidP="00F028A5">
      <w:pPr>
        <w:tabs>
          <w:tab w:val="left" w:pos="708"/>
          <w:tab w:val="left" w:pos="1416"/>
          <w:tab w:val="left" w:pos="2124"/>
          <w:tab w:val="left" w:pos="2832"/>
          <w:tab w:val="left" w:pos="3540"/>
          <w:tab w:val="left" w:pos="4248"/>
          <w:tab w:val="left" w:pos="4956"/>
          <w:tab w:val="left" w:pos="5664"/>
          <w:tab w:val="left" w:pos="6372"/>
          <w:tab w:val="left" w:pos="7080"/>
          <w:tab w:val="left" w:pos="8130"/>
        </w:tabs>
        <w:spacing w:after="0" w:line="240" w:lineRule="auto"/>
        <w:rPr>
          <w:rFonts w:ascii="Times New Roman" w:hAnsi="Times New Roman"/>
          <w:sz w:val="16"/>
          <w:szCs w:val="16"/>
        </w:rPr>
      </w:pPr>
    </w:p>
    <w:p w:rsidR="004D4CA7" w:rsidRPr="00010578" w:rsidRDefault="004D4CA7" w:rsidP="00F028A5">
      <w:pPr>
        <w:tabs>
          <w:tab w:val="left" w:pos="708"/>
          <w:tab w:val="left" w:pos="1416"/>
          <w:tab w:val="left" w:pos="2124"/>
          <w:tab w:val="left" w:pos="2832"/>
          <w:tab w:val="left" w:pos="3540"/>
          <w:tab w:val="left" w:pos="4248"/>
          <w:tab w:val="left" w:pos="4956"/>
          <w:tab w:val="left" w:pos="5664"/>
          <w:tab w:val="left" w:pos="6372"/>
          <w:tab w:val="left" w:pos="7080"/>
          <w:tab w:val="left" w:pos="8130"/>
        </w:tabs>
        <w:spacing w:after="0" w:line="240" w:lineRule="auto"/>
        <w:rPr>
          <w:rFonts w:ascii="Times New Roman" w:hAnsi="Times New Roman"/>
          <w:sz w:val="16"/>
          <w:szCs w:val="16"/>
        </w:rPr>
      </w:pPr>
    </w:p>
    <w:p w:rsidR="004D4CA7" w:rsidRPr="00010578" w:rsidRDefault="004D4CA7" w:rsidP="00F028A5">
      <w:pPr>
        <w:tabs>
          <w:tab w:val="left" w:pos="708"/>
          <w:tab w:val="left" w:pos="1416"/>
          <w:tab w:val="left" w:pos="2124"/>
          <w:tab w:val="left" w:pos="2832"/>
          <w:tab w:val="left" w:pos="3540"/>
          <w:tab w:val="left" w:pos="4248"/>
          <w:tab w:val="left" w:pos="4956"/>
          <w:tab w:val="left" w:pos="5664"/>
          <w:tab w:val="left" w:pos="6372"/>
          <w:tab w:val="left" w:pos="7080"/>
          <w:tab w:val="left" w:pos="8130"/>
        </w:tabs>
        <w:spacing w:after="0" w:line="240" w:lineRule="auto"/>
        <w:rPr>
          <w:rFonts w:ascii="Times New Roman" w:hAnsi="Times New Roman"/>
          <w:sz w:val="16"/>
          <w:szCs w:val="16"/>
        </w:rPr>
      </w:pPr>
    </w:p>
    <w:p w:rsidR="004D4CA7" w:rsidRPr="00010578" w:rsidRDefault="004D4CA7" w:rsidP="00F028A5">
      <w:pPr>
        <w:tabs>
          <w:tab w:val="left" w:pos="708"/>
          <w:tab w:val="left" w:pos="1416"/>
          <w:tab w:val="left" w:pos="2124"/>
          <w:tab w:val="left" w:pos="2832"/>
          <w:tab w:val="left" w:pos="3540"/>
          <w:tab w:val="left" w:pos="4248"/>
          <w:tab w:val="left" w:pos="4956"/>
          <w:tab w:val="left" w:pos="5664"/>
          <w:tab w:val="left" w:pos="6372"/>
          <w:tab w:val="left" w:pos="7080"/>
          <w:tab w:val="left" w:pos="8130"/>
        </w:tabs>
        <w:spacing w:after="0" w:line="240" w:lineRule="auto"/>
        <w:rPr>
          <w:rFonts w:ascii="Times New Roman" w:hAnsi="Times New Roman"/>
          <w:sz w:val="16"/>
          <w:szCs w:val="16"/>
        </w:rPr>
      </w:pPr>
    </w:p>
    <w:p w:rsidR="004D4CA7" w:rsidRPr="00010578" w:rsidRDefault="004D4CA7" w:rsidP="00F028A5">
      <w:pPr>
        <w:tabs>
          <w:tab w:val="left" w:pos="708"/>
          <w:tab w:val="left" w:pos="1416"/>
          <w:tab w:val="left" w:pos="2124"/>
          <w:tab w:val="left" w:pos="2832"/>
          <w:tab w:val="left" w:pos="3540"/>
          <w:tab w:val="left" w:pos="4248"/>
          <w:tab w:val="left" w:pos="4956"/>
          <w:tab w:val="left" w:pos="5664"/>
          <w:tab w:val="left" w:pos="6372"/>
          <w:tab w:val="left" w:pos="7080"/>
          <w:tab w:val="left" w:pos="8130"/>
        </w:tabs>
        <w:spacing w:after="0" w:line="240" w:lineRule="auto"/>
        <w:rPr>
          <w:rFonts w:ascii="Times New Roman" w:hAnsi="Times New Roman"/>
          <w:sz w:val="16"/>
          <w:szCs w:val="16"/>
        </w:rPr>
      </w:pPr>
    </w:p>
    <w:p w:rsidR="004D4CA7" w:rsidRPr="00010578" w:rsidRDefault="004D4CA7" w:rsidP="00F028A5">
      <w:pPr>
        <w:tabs>
          <w:tab w:val="left" w:pos="708"/>
          <w:tab w:val="left" w:pos="1416"/>
          <w:tab w:val="left" w:pos="2124"/>
          <w:tab w:val="left" w:pos="2832"/>
          <w:tab w:val="left" w:pos="3540"/>
          <w:tab w:val="left" w:pos="4248"/>
          <w:tab w:val="left" w:pos="4956"/>
          <w:tab w:val="left" w:pos="5664"/>
          <w:tab w:val="left" w:pos="6372"/>
          <w:tab w:val="left" w:pos="7080"/>
          <w:tab w:val="left" w:pos="8130"/>
        </w:tabs>
        <w:spacing w:after="0" w:line="240" w:lineRule="auto"/>
        <w:rPr>
          <w:rFonts w:ascii="Times New Roman" w:hAnsi="Times New Roman"/>
          <w:sz w:val="16"/>
          <w:szCs w:val="16"/>
        </w:rPr>
      </w:pPr>
    </w:p>
    <w:p w:rsidR="004D4CA7" w:rsidRPr="00010578" w:rsidRDefault="004D4CA7" w:rsidP="00F028A5">
      <w:pPr>
        <w:tabs>
          <w:tab w:val="left" w:pos="708"/>
          <w:tab w:val="left" w:pos="1416"/>
          <w:tab w:val="left" w:pos="2124"/>
          <w:tab w:val="left" w:pos="2832"/>
          <w:tab w:val="left" w:pos="3540"/>
          <w:tab w:val="left" w:pos="4248"/>
          <w:tab w:val="left" w:pos="4956"/>
          <w:tab w:val="left" w:pos="5664"/>
          <w:tab w:val="left" w:pos="6372"/>
          <w:tab w:val="left" w:pos="7080"/>
          <w:tab w:val="left" w:pos="8130"/>
        </w:tabs>
        <w:spacing w:after="0" w:line="240" w:lineRule="auto"/>
        <w:rPr>
          <w:rFonts w:ascii="Times New Roman" w:hAnsi="Times New Roman"/>
          <w:sz w:val="16"/>
          <w:szCs w:val="16"/>
        </w:rPr>
      </w:pPr>
    </w:p>
    <w:p w:rsidR="004D4CA7" w:rsidRPr="00010578" w:rsidRDefault="004D4CA7" w:rsidP="00F028A5">
      <w:pPr>
        <w:tabs>
          <w:tab w:val="left" w:pos="708"/>
          <w:tab w:val="left" w:pos="1416"/>
          <w:tab w:val="left" w:pos="2124"/>
          <w:tab w:val="left" w:pos="2832"/>
          <w:tab w:val="left" w:pos="3540"/>
          <w:tab w:val="left" w:pos="4248"/>
          <w:tab w:val="left" w:pos="4956"/>
          <w:tab w:val="left" w:pos="5664"/>
          <w:tab w:val="left" w:pos="6372"/>
          <w:tab w:val="left" w:pos="7080"/>
          <w:tab w:val="left" w:pos="8130"/>
        </w:tabs>
        <w:spacing w:after="0" w:line="240" w:lineRule="auto"/>
        <w:rPr>
          <w:rFonts w:ascii="Times New Roman" w:hAnsi="Times New Roman"/>
          <w:sz w:val="16"/>
          <w:szCs w:val="16"/>
        </w:rPr>
      </w:pPr>
    </w:p>
    <w:p w:rsidR="004D4CA7" w:rsidRPr="00010578" w:rsidRDefault="004D4CA7" w:rsidP="00F028A5">
      <w:pPr>
        <w:tabs>
          <w:tab w:val="left" w:pos="708"/>
          <w:tab w:val="left" w:pos="1416"/>
          <w:tab w:val="left" w:pos="2124"/>
          <w:tab w:val="left" w:pos="2832"/>
          <w:tab w:val="left" w:pos="3540"/>
          <w:tab w:val="left" w:pos="4248"/>
          <w:tab w:val="left" w:pos="4956"/>
          <w:tab w:val="left" w:pos="5664"/>
          <w:tab w:val="left" w:pos="6372"/>
          <w:tab w:val="left" w:pos="7080"/>
          <w:tab w:val="left" w:pos="8130"/>
        </w:tabs>
        <w:spacing w:after="0" w:line="240" w:lineRule="auto"/>
        <w:rPr>
          <w:rFonts w:ascii="Times New Roman" w:hAnsi="Times New Roman"/>
          <w:sz w:val="16"/>
          <w:szCs w:val="16"/>
        </w:rPr>
      </w:pPr>
    </w:p>
    <w:p w:rsidR="004D4CA7" w:rsidRPr="00010578" w:rsidRDefault="004D4CA7" w:rsidP="00F028A5">
      <w:pPr>
        <w:tabs>
          <w:tab w:val="left" w:pos="708"/>
          <w:tab w:val="left" w:pos="1416"/>
          <w:tab w:val="left" w:pos="2124"/>
          <w:tab w:val="left" w:pos="2832"/>
          <w:tab w:val="left" w:pos="3540"/>
          <w:tab w:val="left" w:pos="4248"/>
          <w:tab w:val="left" w:pos="4956"/>
          <w:tab w:val="left" w:pos="5664"/>
          <w:tab w:val="left" w:pos="6372"/>
          <w:tab w:val="left" w:pos="7080"/>
          <w:tab w:val="left" w:pos="8130"/>
        </w:tabs>
        <w:spacing w:after="0" w:line="240" w:lineRule="auto"/>
        <w:rPr>
          <w:rFonts w:ascii="Times New Roman" w:hAnsi="Times New Roman"/>
          <w:sz w:val="16"/>
          <w:szCs w:val="16"/>
        </w:rPr>
      </w:pPr>
    </w:p>
    <w:p w:rsidR="004D4CA7" w:rsidRPr="00010578" w:rsidRDefault="004D4CA7" w:rsidP="00F028A5">
      <w:pPr>
        <w:tabs>
          <w:tab w:val="left" w:pos="708"/>
          <w:tab w:val="left" w:pos="1416"/>
          <w:tab w:val="left" w:pos="2124"/>
          <w:tab w:val="left" w:pos="2832"/>
          <w:tab w:val="left" w:pos="3540"/>
          <w:tab w:val="left" w:pos="4248"/>
          <w:tab w:val="left" w:pos="4956"/>
          <w:tab w:val="left" w:pos="5664"/>
          <w:tab w:val="left" w:pos="6372"/>
          <w:tab w:val="left" w:pos="7080"/>
          <w:tab w:val="left" w:pos="8130"/>
        </w:tabs>
        <w:spacing w:after="0" w:line="240" w:lineRule="auto"/>
        <w:rPr>
          <w:rFonts w:ascii="Times New Roman" w:hAnsi="Times New Roman"/>
          <w:sz w:val="16"/>
          <w:szCs w:val="16"/>
        </w:rPr>
      </w:pPr>
    </w:p>
    <w:p w:rsidR="004D4CA7" w:rsidRPr="00010578" w:rsidRDefault="004D4CA7" w:rsidP="00F028A5">
      <w:pPr>
        <w:tabs>
          <w:tab w:val="left" w:pos="708"/>
          <w:tab w:val="left" w:pos="1416"/>
          <w:tab w:val="left" w:pos="2124"/>
          <w:tab w:val="left" w:pos="2832"/>
          <w:tab w:val="left" w:pos="3540"/>
          <w:tab w:val="left" w:pos="4248"/>
          <w:tab w:val="left" w:pos="4956"/>
          <w:tab w:val="left" w:pos="5664"/>
          <w:tab w:val="left" w:pos="6372"/>
          <w:tab w:val="left" w:pos="7080"/>
          <w:tab w:val="left" w:pos="8130"/>
        </w:tabs>
        <w:spacing w:after="0" w:line="240" w:lineRule="auto"/>
        <w:rPr>
          <w:rFonts w:ascii="Times New Roman" w:hAnsi="Times New Roman"/>
          <w:sz w:val="16"/>
          <w:szCs w:val="16"/>
        </w:rPr>
      </w:pPr>
    </w:p>
    <w:p w:rsidR="004D4CA7" w:rsidRPr="00010578" w:rsidRDefault="004D4CA7" w:rsidP="00F028A5">
      <w:pPr>
        <w:tabs>
          <w:tab w:val="left" w:pos="708"/>
          <w:tab w:val="left" w:pos="1416"/>
          <w:tab w:val="left" w:pos="2124"/>
          <w:tab w:val="left" w:pos="2832"/>
          <w:tab w:val="left" w:pos="3540"/>
          <w:tab w:val="left" w:pos="4248"/>
          <w:tab w:val="left" w:pos="4956"/>
          <w:tab w:val="left" w:pos="5664"/>
          <w:tab w:val="left" w:pos="6372"/>
          <w:tab w:val="left" w:pos="7080"/>
          <w:tab w:val="left" w:pos="8130"/>
        </w:tabs>
        <w:spacing w:after="0" w:line="240" w:lineRule="auto"/>
        <w:rPr>
          <w:rFonts w:ascii="Times New Roman" w:hAnsi="Times New Roman"/>
          <w:sz w:val="16"/>
          <w:szCs w:val="16"/>
        </w:rPr>
      </w:pPr>
    </w:p>
    <w:p w:rsidR="004D4CA7" w:rsidRPr="00010578" w:rsidRDefault="004D4CA7" w:rsidP="00F028A5">
      <w:pPr>
        <w:tabs>
          <w:tab w:val="left" w:pos="708"/>
          <w:tab w:val="left" w:pos="1416"/>
          <w:tab w:val="left" w:pos="2124"/>
          <w:tab w:val="left" w:pos="2832"/>
          <w:tab w:val="left" w:pos="3540"/>
          <w:tab w:val="left" w:pos="4248"/>
          <w:tab w:val="left" w:pos="4956"/>
          <w:tab w:val="left" w:pos="5664"/>
          <w:tab w:val="left" w:pos="6372"/>
          <w:tab w:val="left" w:pos="7080"/>
          <w:tab w:val="left" w:pos="8130"/>
        </w:tabs>
        <w:spacing w:after="0" w:line="240" w:lineRule="auto"/>
        <w:rPr>
          <w:rFonts w:ascii="Times New Roman" w:hAnsi="Times New Roman"/>
          <w:sz w:val="16"/>
          <w:szCs w:val="16"/>
        </w:rPr>
      </w:pPr>
    </w:p>
    <w:p w:rsidR="004D4CA7" w:rsidRPr="00010578" w:rsidRDefault="004D4CA7" w:rsidP="00F028A5">
      <w:pPr>
        <w:tabs>
          <w:tab w:val="left" w:pos="708"/>
          <w:tab w:val="left" w:pos="1416"/>
          <w:tab w:val="left" w:pos="2124"/>
          <w:tab w:val="left" w:pos="2832"/>
          <w:tab w:val="left" w:pos="3540"/>
          <w:tab w:val="left" w:pos="4248"/>
          <w:tab w:val="left" w:pos="4956"/>
          <w:tab w:val="left" w:pos="5664"/>
          <w:tab w:val="left" w:pos="6372"/>
          <w:tab w:val="left" w:pos="7080"/>
          <w:tab w:val="left" w:pos="8130"/>
        </w:tabs>
        <w:spacing w:after="0" w:line="240" w:lineRule="auto"/>
        <w:rPr>
          <w:rFonts w:ascii="Times New Roman" w:hAnsi="Times New Roman"/>
          <w:sz w:val="16"/>
          <w:szCs w:val="16"/>
        </w:rPr>
      </w:pPr>
    </w:p>
    <w:p w:rsidR="004D4CA7" w:rsidRPr="00010578" w:rsidRDefault="004D4CA7" w:rsidP="00F028A5">
      <w:pPr>
        <w:tabs>
          <w:tab w:val="left" w:pos="708"/>
          <w:tab w:val="left" w:pos="1416"/>
          <w:tab w:val="left" w:pos="2124"/>
          <w:tab w:val="left" w:pos="2832"/>
          <w:tab w:val="left" w:pos="3540"/>
          <w:tab w:val="left" w:pos="4248"/>
          <w:tab w:val="left" w:pos="4956"/>
          <w:tab w:val="left" w:pos="5664"/>
          <w:tab w:val="left" w:pos="6372"/>
          <w:tab w:val="left" w:pos="7080"/>
          <w:tab w:val="left" w:pos="8130"/>
        </w:tabs>
        <w:spacing w:after="0" w:line="240" w:lineRule="auto"/>
        <w:rPr>
          <w:rFonts w:ascii="Times New Roman" w:hAnsi="Times New Roman"/>
          <w:sz w:val="16"/>
          <w:szCs w:val="16"/>
        </w:rPr>
      </w:pPr>
    </w:p>
    <w:sectPr w:rsidR="004D4CA7" w:rsidRPr="00010578" w:rsidSect="00884FB7">
      <w:pgSz w:w="11906" w:h="16838"/>
      <w:pgMar w:top="709" w:right="850" w:bottom="993"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nsid w:val="00000008"/>
    <w:multiLevelType w:val="multilevel"/>
    <w:tmpl w:val="00000008"/>
    <w:name w:val="WW8Num7"/>
    <w:lvl w:ilvl="0">
      <w:start w:val="1"/>
      <w:numFmt w:val="bullet"/>
      <w:lvlText w:val=""/>
      <w:lvlJc w:val="left"/>
      <w:pPr>
        <w:tabs>
          <w:tab w:val="num" w:pos="720"/>
        </w:tabs>
        <w:ind w:left="720" w:hanging="360"/>
      </w:pPr>
      <w:rPr>
        <w:rFonts w:ascii="Wingdings 2" w:hAnsi="Wingdings 2"/>
        <w:sz w:val="20"/>
      </w:rPr>
    </w:lvl>
    <w:lvl w:ilvl="1">
      <w:start w:val="1"/>
      <w:numFmt w:val="bullet"/>
      <w:lvlText w:val=""/>
      <w:lvlJc w:val="left"/>
      <w:pPr>
        <w:tabs>
          <w:tab w:val="num" w:pos="1080"/>
        </w:tabs>
        <w:ind w:left="1080" w:hanging="360"/>
      </w:pPr>
      <w:rPr>
        <w:rFonts w:ascii="Wingdings 2" w:hAnsi="Wingdings 2"/>
        <w:sz w:val="20"/>
      </w:rPr>
    </w:lvl>
    <w:lvl w:ilvl="2">
      <w:start w:val="1"/>
      <w:numFmt w:val="bullet"/>
      <w:lvlText w:val=""/>
      <w:lvlJc w:val="left"/>
      <w:pPr>
        <w:tabs>
          <w:tab w:val="num" w:pos="1440"/>
        </w:tabs>
        <w:ind w:left="1440" w:hanging="360"/>
      </w:pPr>
      <w:rPr>
        <w:rFonts w:ascii="Wingdings 2" w:hAnsi="Wingdings 2"/>
        <w:sz w:val="20"/>
      </w:rPr>
    </w:lvl>
    <w:lvl w:ilvl="3">
      <w:start w:val="1"/>
      <w:numFmt w:val="bullet"/>
      <w:lvlText w:val=""/>
      <w:lvlJc w:val="left"/>
      <w:pPr>
        <w:tabs>
          <w:tab w:val="num" w:pos="1800"/>
        </w:tabs>
        <w:ind w:left="1800" w:hanging="360"/>
      </w:pPr>
      <w:rPr>
        <w:rFonts w:ascii="Wingdings 2" w:hAnsi="Wingdings 2"/>
        <w:sz w:val="20"/>
      </w:rPr>
    </w:lvl>
    <w:lvl w:ilvl="4">
      <w:start w:val="1"/>
      <w:numFmt w:val="bullet"/>
      <w:lvlText w:val=""/>
      <w:lvlJc w:val="left"/>
      <w:pPr>
        <w:tabs>
          <w:tab w:val="num" w:pos="2160"/>
        </w:tabs>
        <w:ind w:left="2160" w:hanging="360"/>
      </w:pPr>
      <w:rPr>
        <w:rFonts w:ascii="Wingdings 2" w:hAnsi="Wingdings 2"/>
        <w:sz w:val="20"/>
      </w:rPr>
    </w:lvl>
    <w:lvl w:ilvl="5">
      <w:start w:val="1"/>
      <w:numFmt w:val="bullet"/>
      <w:lvlText w:val=""/>
      <w:lvlJc w:val="left"/>
      <w:pPr>
        <w:tabs>
          <w:tab w:val="num" w:pos="2520"/>
        </w:tabs>
        <w:ind w:left="2520" w:hanging="360"/>
      </w:pPr>
      <w:rPr>
        <w:rFonts w:ascii="Wingdings 2" w:hAnsi="Wingdings 2"/>
        <w:sz w:val="20"/>
      </w:rPr>
    </w:lvl>
    <w:lvl w:ilvl="6">
      <w:start w:val="1"/>
      <w:numFmt w:val="bullet"/>
      <w:lvlText w:val=""/>
      <w:lvlJc w:val="left"/>
      <w:pPr>
        <w:tabs>
          <w:tab w:val="num" w:pos="2880"/>
        </w:tabs>
        <w:ind w:left="2880" w:hanging="360"/>
      </w:pPr>
      <w:rPr>
        <w:rFonts w:ascii="Wingdings 2" w:hAnsi="Wingdings 2"/>
        <w:sz w:val="20"/>
      </w:rPr>
    </w:lvl>
    <w:lvl w:ilvl="7">
      <w:start w:val="1"/>
      <w:numFmt w:val="bullet"/>
      <w:lvlText w:val=""/>
      <w:lvlJc w:val="left"/>
      <w:pPr>
        <w:tabs>
          <w:tab w:val="num" w:pos="3240"/>
        </w:tabs>
        <w:ind w:left="3240" w:hanging="360"/>
      </w:pPr>
      <w:rPr>
        <w:rFonts w:ascii="Wingdings 2" w:hAnsi="Wingdings 2"/>
        <w:sz w:val="20"/>
      </w:rPr>
    </w:lvl>
    <w:lvl w:ilvl="8">
      <w:start w:val="1"/>
      <w:numFmt w:val="bullet"/>
      <w:lvlText w:val=""/>
      <w:lvlJc w:val="left"/>
      <w:pPr>
        <w:tabs>
          <w:tab w:val="num" w:pos="3600"/>
        </w:tabs>
        <w:ind w:left="3600" w:hanging="360"/>
      </w:pPr>
      <w:rPr>
        <w:rFonts w:ascii="Wingdings 2" w:hAnsi="Wingdings 2"/>
        <w:sz w:val="20"/>
      </w:rPr>
    </w:lvl>
  </w:abstractNum>
  <w:abstractNum w:abstractNumId="3">
    <w:nsid w:val="0117083A"/>
    <w:multiLevelType w:val="hybridMultilevel"/>
    <w:tmpl w:val="CE3A2402"/>
    <w:lvl w:ilvl="0" w:tplc="37480D1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086538F7"/>
    <w:multiLevelType w:val="hybridMultilevel"/>
    <w:tmpl w:val="0BDAF068"/>
    <w:lvl w:ilvl="0" w:tplc="31AE30DE">
      <w:start w:val="5"/>
      <w:numFmt w:val="decimal"/>
      <w:lvlText w:val="%1."/>
      <w:lvlJc w:val="left"/>
      <w:pPr>
        <w:ind w:left="720" w:hanging="360"/>
      </w:pPr>
      <w:rPr>
        <w:rFonts w:hint="default"/>
        <w:b/>
        <w:w w:val="105"/>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A4754D"/>
    <w:multiLevelType w:val="hybridMultilevel"/>
    <w:tmpl w:val="A10023B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16EB5A9C"/>
    <w:multiLevelType w:val="hybridMultilevel"/>
    <w:tmpl w:val="5A606A96"/>
    <w:lvl w:ilvl="0" w:tplc="F53A6692">
      <w:start w:val="1"/>
      <w:numFmt w:val="decimal"/>
      <w:lvlText w:val="%1."/>
      <w:lvlJc w:val="left"/>
      <w:pPr>
        <w:ind w:left="1069" w:hanging="360"/>
      </w:pPr>
      <w:rPr>
        <w:rFonts w:ascii="Times New Roman" w:hAnsi="Times New Roman" w:cs="Times New Roman" w:hint="default"/>
        <w:b w:val="0"/>
        <w:sz w:val="28"/>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19E17FEE"/>
    <w:multiLevelType w:val="hybridMultilevel"/>
    <w:tmpl w:val="2AD0D8BE"/>
    <w:lvl w:ilvl="0" w:tplc="F53A6692">
      <w:start w:val="1"/>
      <w:numFmt w:val="decimal"/>
      <w:lvlText w:val="%1."/>
      <w:lvlJc w:val="left"/>
      <w:pPr>
        <w:ind w:left="360" w:hanging="360"/>
      </w:pPr>
      <w:rPr>
        <w:rFonts w:ascii="Times New Roman" w:hAnsi="Times New Roman" w:cs="Times New Roman" w:hint="default"/>
        <w:b w:val="0"/>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2DC4735F"/>
    <w:multiLevelType w:val="multilevel"/>
    <w:tmpl w:val="9BC65FE2"/>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9">
    <w:nsid w:val="3067224E"/>
    <w:multiLevelType w:val="hybridMultilevel"/>
    <w:tmpl w:val="2AD0D8BE"/>
    <w:lvl w:ilvl="0" w:tplc="F53A6692">
      <w:start w:val="1"/>
      <w:numFmt w:val="decimal"/>
      <w:lvlText w:val="%1."/>
      <w:lvlJc w:val="left"/>
      <w:pPr>
        <w:ind w:left="360" w:hanging="360"/>
      </w:pPr>
      <w:rPr>
        <w:rFonts w:ascii="Times New Roman" w:hAnsi="Times New Roman" w:cs="Times New Roman" w:hint="default"/>
        <w:b w:val="0"/>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322909D3"/>
    <w:multiLevelType w:val="hybridMultilevel"/>
    <w:tmpl w:val="5A606A96"/>
    <w:lvl w:ilvl="0" w:tplc="F53A6692">
      <w:start w:val="1"/>
      <w:numFmt w:val="decimal"/>
      <w:lvlText w:val="%1."/>
      <w:lvlJc w:val="left"/>
      <w:pPr>
        <w:ind w:left="0" w:hanging="360"/>
      </w:pPr>
      <w:rPr>
        <w:rFonts w:ascii="Times New Roman" w:hAnsi="Times New Roman" w:cs="Times New Roman" w:hint="default"/>
        <w:b w:val="0"/>
        <w:sz w:val="28"/>
      </w:rPr>
    </w:lvl>
    <w:lvl w:ilvl="1" w:tplc="04190019" w:tentative="1">
      <w:start w:val="1"/>
      <w:numFmt w:val="lowerLetter"/>
      <w:lvlText w:val="%2."/>
      <w:lvlJc w:val="left"/>
      <w:pPr>
        <w:ind w:left="720" w:hanging="360"/>
      </w:pPr>
      <w:rPr>
        <w:rFonts w:cs="Times New Roman"/>
      </w:rPr>
    </w:lvl>
    <w:lvl w:ilvl="2" w:tplc="0419001B" w:tentative="1">
      <w:start w:val="1"/>
      <w:numFmt w:val="lowerRoman"/>
      <w:lvlText w:val="%3."/>
      <w:lvlJc w:val="right"/>
      <w:pPr>
        <w:ind w:left="1440" w:hanging="180"/>
      </w:pPr>
      <w:rPr>
        <w:rFonts w:cs="Times New Roman"/>
      </w:rPr>
    </w:lvl>
    <w:lvl w:ilvl="3" w:tplc="0419000F" w:tentative="1">
      <w:start w:val="1"/>
      <w:numFmt w:val="decimal"/>
      <w:lvlText w:val="%4."/>
      <w:lvlJc w:val="left"/>
      <w:pPr>
        <w:ind w:left="2160" w:hanging="360"/>
      </w:pPr>
      <w:rPr>
        <w:rFonts w:cs="Times New Roman"/>
      </w:rPr>
    </w:lvl>
    <w:lvl w:ilvl="4" w:tplc="04190019" w:tentative="1">
      <w:start w:val="1"/>
      <w:numFmt w:val="lowerLetter"/>
      <w:lvlText w:val="%5."/>
      <w:lvlJc w:val="left"/>
      <w:pPr>
        <w:ind w:left="2880" w:hanging="360"/>
      </w:pPr>
      <w:rPr>
        <w:rFonts w:cs="Times New Roman"/>
      </w:rPr>
    </w:lvl>
    <w:lvl w:ilvl="5" w:tplc="0419001B" w:tentative="1">
      <w:start w:val="1"/>
      <w:numFmt w:val="lowerRoman"/>
      <w:lvlText w:val="%6."/>
      <w:lvlJc w:val="right"/>
      <w:pPr>
        <w:ind w:left="3600" w:hanging="180"/>
      </w:pPr>
      <w:rPr>
        <w:rFonts w:cs="Times New Roman"/>
      </w:rPr>
    </w:lvl>
    <w:lvl w:ilvl="6" w:tplc="0419000F" w:tentative="1">
      <w:start w:val="1"/>
      <w:numFmt w:val="decimal"/>
      <w:lvlText w:val="%7."/>
      <w:lvlJc w:val="left"/>
      <w:pPr>
        <w:ind w:left="4320" w:hanging="360"/>
      </w:pPr>
      <w:rPr>
        <w:rFonts w:cs="Times New Roman"/>
      </w:rPr>
    </w:lvl>
    <w:lvl w:ilvl="7" w:tplc="04190019" w:tentative="1">
      <w:start w:val="1"/>
      <w:numFmt w:val="lowerLetter"/>
      <w:lvlText w:val="%8."/>
      <w:lvlJc w:val="left"/>
      <w:pPr>
        <w:ind w:left="5040" w:hanging="360"/>
      </w:pPr>
      <w:rPr>
        <w:rFonts w:cs="Times New Roman"/>
      </w:rPr>
    </w:lvl>
    <w:lvl w:ilvl="8" w:tplc="0419001B" w:tentative="1">
      <w:start w:val="1"/>
      <w:numFmt w:val="lowerRoman"/>
      <w:lvlText w:val="%9."/>
      <w:lvlJc w:val="right"/>
      <w:pPr>
        <w:ind w:left="5760" w:hanging="180"/>
      </w:pPr>
      <w:rPr>
        <w:rFonts w:cs="Times New Roman"/>
      </w:rPr>
    </w:lvl>
  </w:abstractNum>
  <w:abstractNum w:abstractNumId="11">
    <w:nsid w:val="35C80944"/>
    <w:multiLevelType w:val="hybridMultilevel"/>
    <w:tmpl w:val="65FE51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E9462DE"/>
    <w:multiLevelType w:val="hybridMultilevel"/>
    <w:tmpl w:val="6C8CC19E"/>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51BF54A0"/>
    <w:multiLevelType w:val="hybridMultilevel"/>
    <w:tmpl w:val="5E960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7F220DA"/>
    <w:multiLevelType w:val="hybridMultilevel"/>
    <w:tmpl w:val="1F5083B2"/>
    <w:lvl w:ilvl="0" w:tplc="04190001">
      <w:start w:val="1"/>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5D6F2DB8"/>
    <w:multiLevelType w:val="multilevel"/>
    <w:tmpl w:val="9BC65FE2"/>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6">
    <w:nsid w:val="6CAB2A3B"/>
    <w:multiLevelType w:val="multilevel"/>
    <w:tmpl w:val="9BC65FE2"/>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7">
    <w:nsid w:val="7B594F4F"/>
    <w:multiLevelType w:val="hybridMultilevel"/>
    <w:tmpl w:val="5A606A96"/>
    <w:lvl w:ilvl="0" w:tplc="F53A6692">
      <w:start w:val="1"/>
      <w:numFmt w:val="decimal"/>
      <w:lvlText w:val="%1."/>
      <w:lvlJc w:val="left"/>
      <w:pPr>
        <w:ind w:left="644" w:hanging="360"/>
      </w:pPr>
      <w:rPr>
        <w:rFonts w:ascii="Times New Roman" w:hAnsi="Times New Roman" w:cs="Times New Roman" w:hint="default"/>
        <w:b w:val="0"/>
        <w:sz w:val="28"/>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0"/>
  </w:num>
  <w:num w:numId="2">
    <w:abstractNumId w:val="2"/>
  </w:num>
  <w:num w:numId="3">
    <w:abstractNumId w:val="11"/>
  </w:num>
  <w:num w:numId="4">
    <w:abstractNumId w:val="10"/>
  </w:num>
  <w:num w:numId="5">
    <w:abstractNumId w:val="6"/>
  </w:num>
  <w:num w:numId="6">
    <w:abstractNumId w:val="3"/>
  </w:num>
  <w:num w:numId="7">
    <w:abstractNumId w:val="17"/>
  </w:num>
  <w:num w:numId="8">
    <w:abstractNumId w:val="7"/>
  </w:num>
  <w:num w:numId="9">
    <w:abstractNumId w:val="14"/>
  </w:num>
  <w:num w:numId="10">
    <w:abstractNumId w:val="9"/>
  </w:num>
  <w:num w:numId="11">
    <w:abstractNumId w:val="13"/>
  </w:num>
  <w:num w:numId="12">
    <w:abstractNumId w:val="5"/>
  </w:num>
  <w:num w:numId="13">
    <w:abstractNumId w:val="16"/>
  </w:num>
  <w:num w:numId="14">
    <w:abstractNumId w:val="8"/>
  </w:num>
  <w:num w:numId="15">
    <w:abstractNumId w:val="15"/>
  </w:num>
  <w:num w:numId="16">
    <w:abstractNumId w:val="12"/>
  </w:num>
  <w:num w:numId="17">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630E4"/>
    <w:rsid w:val="00010578"/>
    <w:rsid w:val="0001182D"/>
    <w:rsid w:val="00020DAF"/>
    <w:rsid w:val="00022600"/>
    <w:rsid w:val="000238BC"/>
    <w:rsid w:val="00030B55"/>
    <w:rsid w:val="0003124B"/>
    <w:rsid w:val="00036C64"/>
    <w:rsid w:val="0004226B"/>
    <w:rsid w:val="00042D37"/>
    <w:rsid w:val="00046528"/>
    <w:rsid w:val="00046FEB"/>
    <w:rsid w:val="000618A4"/>
    <w:rsid w:val="00067F0E"/>
    <w:rsid w:val="000757BF"/>
    <w:rsid w:val="0007650C"/>
    <w:rsid w:val="000848BA"/>
    <w:rsid w:val="000A2CCC"/>
    <w:rsid w:val="000C476A"/>
    <w:rsid w:val="000C5F9A"/>
    <w:rsid w:val="000C6E15"/>
    <w:rsid w:val="000D1A7E"/>
    <w:rsid w:val="000D4A89"/>
    <w:rsid w:val="000D5BBC"/>
    <w:rsid w:val="000D7D9B"/>
    <w:rsid w:val="000E0447"/>
    <w:rsid w:val="000F63C1"/>
    <w:rsid w:val="00124B53"/>
    <w:rsid w:val="0013566C"/>
    <w:rsid w:val="00153551"/>
    <w:rsid w:val="00154461"/>
    <w:rsid w:val="00160E25"/>
    <w:rsid w:val="00163D3F"/>
    <w:rsid w:val="001643D0"/>
    <w:rsid w:val="00166AEB"/>
    <w:rsid w:val="00172C27"/>
    <w:rsid w:val="00174540"/>
    <w:rsid w:val="0017681D"/>
    <w:rsid w:val="00180354"/>
    <w:rsid w:val="00193A5E"/>
    <w:rsid w:val="001957A2"/>
    <w:rsid w:val="00195FBD"/>
    <w:rsid w:val="001971C8"/>
    <w:rsid w:val="001A35B7"/>
    <w:rsid w:val="001A3D80"/>
    <w:rsid w:val="001A4DAB"/>
    <w:rsid w:val="001B304D"/>
    <w:rsid w:val="001C13DE"/>
    <w:rsid w:val="001C59DB"/>
    <w:rsid w:val="001C7613"/>
    <w:rsid w:val="001D1050"/>
    <w:rsid w:val="001D2F63"/>
    <w:rsid w:val="001D414E"/>
    <w:rsid w:val="001E0232"/>
    <w:rsid w:val="001E48FA"/>
    <w:rsid w:val="001E505B"/>
    <w:rsid w:val="001F2E52"/>
    <w:rsid w:val="002016C2"/>
    <w:rsid w:val="00201C62"/>
    <w:rsid w:val="00204D49"/>
    <w:rsid w:val="00216395"/>
    <w:rsid w:val="00220FD4"/>
    <w:rsid w:val="0022112F"/>
    <w:rsid w:val="002277B1"/>
    <w:rsid w:val="00232924"/>
    <w:rsid w:val="002562B6"/>
    <w:rsid w:val="0025796E"/>
    <w:rsid w:val="002663A7"/>
    <w:rsid w:val="00266AF0"/>
    <w:rsid w:val="0026776B"/>
    <w:rsid w:val="00272AE9"/>
    <w:rsid w:val="00274BC8"/>
    <w:rsid w:val="00276066"/>
    <w:rsid w:val="00276F17"/>
    <w:rsid w:val="002B6225"/>
    <w:rsid w:val="002B6CEE"/>
    <w:rsid w:val="002C2E27"/>
    <w:rsid w:val="002D2659"/>
    <w:rsid w:val="002D5034"/>
    <w:rsid w:val="002D5C07"/>
    <w:rsid w:val="002E1E45"/>
    <w:rsid w:val="002E239C"/>
    <w:rsid w:val="002F5818"/>
    <w:rsid w:val="0030184C"/>
    <w:rsid w:val="00303AC6"/>
    <w:rsid w:val="0031168E"/>
    <w:rsid w:val="00313B9C"/>
    <w:rsid w:val="00316376"/>
    <w:rsid w:val="003230D5"/>
    <w:rsid w:val="00326D25"/>
    <w:rsid w:val="00343141"/>
    <w:rsid w:val="003433A0"/>
    <w:rsid w:val="00343C50"/>
    <w:rsid w:val="0034782C"/>
    <w:rsid w:val="003557EB"/>
    <w:rsid w:val="00357CF4"/>
    <w:rsid w:val="00363666"/>
    <w:rsid w:val="003708C0"/>
    <w:rsid w:val="0037381E"/>
    <w:rsid w:val="00374AFE"/>
    <w:rsid w:val="00385B3C"/>
    <w:rsid w:val="0038688C"/>
    <w:rsid w:val="0039060F"/>
    <w:rsid w:val="00394F59"/>
    <w:rsid w:val="003A4A84"/>
    <w:rsid w:val="003A669D"/>
    <w:rsid w:val="003C537B"/>
    <w:rsid w:val="003D4877"/>
    <w:rsid w:val="003D7132"/>
    <w:rsid w:val="003D7488"/>
    <w:rsid w:val="003E0505"/>
    <w:rsid w:val="003E0D34"/>
    <w:rsid w:val="003E4849"/>
    <w:rsid w:val="003E6BC8"/>
    <w:rsid w:val="003F0B31"/>
    <w:rsid w:val="00401246"/>
    <w:rsid w:val="00403F64"/>
    <w:rsid w:val="004103F1"/>
    <w:rsid w:val="004108AF"/>
    <w:rsid w:val="00420B5E"/>
    <w:rsid w:val="004237CC"/>
    <w:rsid w:val="004276CC"/>
    <w:rsid w:val="0043671C"/>
    <w:rsid w:val="004527B4"/>
    <w:rsid w:val="00452FD1"/>
    <w:rsid w:val="00461F3C"/>
    <w:rsid w:val="00482FCC"/>
    <w:rsid w:val="00492964"/>
    <w:rsid w:val="00494805"/>
    <w:rsid w:val="004A09A6"/>
    <w:rsid w:val="004A182B"/>
    <w:rsid w:val="004A285B"/>
    <w:rsid w:val="004B25B9"/>
    <w:rsid w:val="004B7DAE"/>
    <w:rsid w:val="004C01E3"/>
    <w:rsid w:val="004C35FB"/>
    <w:rsid w:val="004C45C6"/>
    <w:rsid w:val="004C491F"/>
    <w:rsid w:val="004D23FF"/>
    <w:rsid w:val="004D24D3"/>
    <w:rsid w:val="004D3C2E"/>
    <w:rsid w:val="004D4CA7"/>
    <w:rsid w:val="004E3357"/>
    <w:rsid w:val="004E6DCD"/>
    <w:rsid w:val="00500972"/>
    <w:rsid w:val="00502767"/>
    <w:rsid w:val="00503F2D"/>
    <w:rsid w:val="00506B0C"/>
    <w:rsid w:val="00511B26"/>
    <w:rsid w:val="00516CB9"/>
    <w:rsid w:val="00516F3B"/>
    <w:rsid w:val="00533D9F"/>
    <w:rsid w:val="0053560E"/>
    <w:rsid w:val="00542D37"/>
    <w:rsid w:val="00543F09"/>
    <w:rsid w:val="00545B31"/>
    <w:rsid w:val="005477C4"/>
    <w:rsid w:val="00560C0A"/>
    <w:rsid w:val="005671E6"/>
    <w:rsid w:val="00573368"/>
    <w:rsid w:val="00574726"/>
    <w:rsid w:val="00575804"/>
    <w:rsid w:val="005763E1"/>
    <w:rsid w:val="005777B2"/>
    <w:rsid w:val="005820FB"/>
    <w:rsid w:val="00596A9E"/>
    <w:rsid w:val="005A1EDF"/>
    <w:rsid w:val="005B04E5"/>
    <w:rsid w:val="005B3B54"/>
    <w:rsid w:val="005B415E"/>
    <w:rsid w:val="005B4427"/>
    <w:rsid w:val="005B7A88"/>
    <w:rsid w:val="005C2DF3"/>
    <w:rsid w:val="005C6292"/>
    <w:rsid w:val="005E3468"/>
    <w:rsid w:val="005E7E03"/>
    <w:rsid w:val="00607E51"/>
    <w:rsid w:val="0061168B"/>
    <w:rsid w:val="00617925"/>
    <w:rsid w:val="00631683"/>
    <w:rsid w:val="0063361F"/>
    <w:rsid w:val="00645256"/>
    <w:rsid w:val="00653C87"/>
    <w:rsid w:val="006626C5"/>
    <w:rsid w:val="006633E6"/>
    <w:rsid w:val="0068224D"/>
    <w:rsid w:val="006861A8"/>
    <w:rsid w:val="00697C27"/>
    <w:rsid w:val="006A1D7C"/>
    <w:rsid w:val="006A3A26"/>
    <w:rsid w:val="006A4A82"/>
    <w:rsid w:val="006B0E37"/>
    <w:rsid w:val="006B2139"/>
    <w:rsid w:val="006B5943"/>
    <w:rsid w:val="006D40A7"/>
    <w:rsid w:val="006D5BED"/>
    <w:rsid w:val="006E1A0F"/>
    <w:rsid w:val="006E67D9"/>
    <w:rsid w:val="006F366D"/>
    <w:rsid w:val="0070558D"/>
    <w:rsid w:val="00706A9C"/>
    <w:rsid w:val="00712EC1"/>
    <w:rsid w:val="00713368"/>
    <w:rsid w:val="007137F2"/>
    <w:rsid w:val="00714EE8"/>
    <w:rsid w:val="0072640F"/>
    <w:rsid w:val="007310B6"/>
    <w:rsid w:val="00734A2C"/>
    <w:rsid w:val="00735C4C"/>
    <w:rsid w:val="007443E6"/>
    <w:rsid w:val="00745849"/>
    <w:rsid w:val="0074604E"/>
    <w:rsid w:val="00753DC5"/>
    <w:rsid w:val="00765588"/>
    <w:rsid w:val="007664A2"/>
    <w:rsid w:val="0076680B"/>
    <w:rsid w:val="00774A7A"/>
    <w:rsid w:val="007815DC"/>
    <w:rsid w:val="007928D8"/>
    <w:rsid w:val="00793E3C"/>
    <w:rsid w:val="00794AE3"/>
    <w:rsid w:val="00795BAA"/>
    <w:rsid w:val="007A0B03"/>
    <w:rsid w:val="007A2919"/>
    <w:rsid w:val="007A3913"/>
    <w:rsid w:val="007A54C4"/>
    <w:rsid w:val="007A73EA"/>
    <w:rsid w:val="007B1CA6"/>
    <w:rsid w:val="007B3511"/>
    <w:rsid w:val="007B4400"/>
    <w:rsid w:val="007B47AA"/>
    <w:rsid w:val="007B7C85"/>
    <w:rsid w:val="007C10EB"/>
    <w:rsid w:val="007C223D"/>
    <w:rsid w:val="007C424C"/>
    <w:rsid w:val="007D186A"/>
    <w:rsid w:val="007D1F77"/>
    <w:rsid w:val="007F05B9"/>
    <w:rsid w:val="007F2B32"/>
    <w:rsid w:val="007F32EF"/>
    <w:rsid w:val="007F431F"/>
    <w:rsid w:val="007F7884"/>
    <w:rsid w:val="00800C1E"/>
    <w:rsid w:val="00810F70"/>
    <w:rsid w:val="0081142F"/>
    <w:rsid w:val="00815567"/>
    <w:rsid w:val="00815A0B"/>
    <w:rsid w:val="00817636"/>
    <w:rsid w:val="00817BED"/>
    <w:rsid w:val="00817CC3"/>
    <w:rsid w:val="008232A9"/>
    <w:rsid w:val="0082449D"/>
    <w:rsid w:val="008306F7"/>
    <w:rsid w:val="0083414A"/>
    <w:rsid w:val="00834A60"/>
    <w:rsid w:val="00856EEB"/>
    <w:rsid w:val="00861202"/>
    <w:rsid w:val="0087007F"/>
    <w:rsid w:val="00881FC8"/>
    <w:rsid w:val="0088250A"/>
    <w:rsid w:val="00884FB7"/>
    <w:rsid w:val="008855F4"/>
    <w:rsid w:val="00892D23"/>
    <w:rsid w:val="00892F56"/>
    <w:rsid w:val="00897DD5"/>
    <w:rsid w:val="008A37E5"/>
    <w:rsid w:val="008A6522"/>
    <w:rsid w:val="008A66DF"/>
    <w:rsid w:val="008B2750"/>
    <w:rsid w:val="008B4A07"/>
    <w:rsid w:val="008C3F3B"/>
    <w:rsid w:val="008C783D"/>
    <w:rsid w:val="008D24DD"/>
    <w:rsid w:val="008D2E6D"/>
    <w:rsid w:val="008E0B19"/>
    <w:rsid w:val="008E3525"/>
    <w:rsid w:val="008E4A1C"/>
    <w:rsid w:val="00906A16"/>
    <w:rsid w:val="009125B6"/>
    <w:rsid w:val="0091303C"/>
    <w:rsid w:val="00925C10"/>
    <w:rsid w:val="00930835"/>
    <w:rsid w:val="0093141B"/>
    <w:rsid w:val="00936E02"/>
    <w:rsid w:val="009375AF"/>
    <w:rsid w:val="00941FEA"/>
    <w:rsid w:val="00952365"/>
    <w:rsid w:val="009541E1"/>
    <w:rsid w:val="00957885"/>
    <w:rsid w:val="00963437"/>
    <w:rsid w:val="00963AB1"/>
    <w:rsid w:val="00963BA8"/>
    <w:rsid w:val="00963BC5"/>
    <w:rsid w:val="0096440C"/>
    <w:rsid w:val="0097250E"/>
    <w:rsid w:val="00990750"/>
    <w:rsid w:val="009933C1"/>
    <w:rsid w:val="009A09B6"/>
    <w:rsid w:val="009A11CD"/>
    <w:rsid w:val="009A7A26"/>
    <w:rsid w:val="009B3ED4"/>
    <w:rsid w:val="009B3FD1"/>
    <w:rsid w:val="009B53F5"/>
    <w:rsid w:val="009C5E66"/>
    <w:rsid w:val="009D099A"/>
    <w:rsid w:val="009D14C5"/>
    <w:rsid w:val="009D5199"/>
    <w:rsid w:val="009E4BD8"/>
    <w:rsid w:val="009E73CA"/>
    <w:rsid w:val="009F0315"/>
    <w:rsid w:val="009F140C"/>
    <w:rsid w:val="009F3F77"/>
    <w:rsid w:val="00A16984"/>
    <w:rsid w:val="00A20A44"/>
    <w:rsid w:val="00A23D4E"/>
    <w:rsid w:val="00A24072"/>
    <w:rsid w:val="00A31014"/>
    <w:rsid w:val="00A31BB9"/>
    <w:rsid w:val="00A36AC4"/>
    <w:rsid w:val="00A403C2"/>
    <w:rsid w:val="00A46470"/>
    <w:rsid w:val="00A47B74"/>
    <w:rsid w:val="00A51765"/>
    <w:rsid w:val="00A753DB"/>
    <w:rsid w:val="00A76E95"/>
    <w:rsid w:val="00A77D77"/>
    <w:rsid w:val="00A81ED6"/>
    <w:rsid w:val="00A8463C"/>
    <w:rsid w:val="00A93757"/>
    <w:rsid w:val="00A95BCF"/>
    <w:rsid w:val="00AA6AE3"/>
    <w:rsid w:val="00AB63A6"/>
    <w:rsid w:val="00AC182C"/>
    <w:rsid w:val="00AC2220"/>
    <w:rsid w:val="00AC235A"/>
    <w:rsid w:val="00AD1CB8"/>
    <w:rsid w:val="00AD73CE"/>
    <w:rsid w:val="00AE11BE"/>
    <w:rsid w:val="00AF0AB5"/>
    <w:rsid w:val="00AF5D83"/>
    <w:rsid w:val="00B05A67"/>
    <w:rsid w:val="00B0775E"/>
    <w:rsid w:val="00B24E40"/>
    <w:rsid w:val="00B3383F"/>
    <w:rsid w:val="00B35529"/>
    <w:rsid w:val="00B35C4E"/>
    <w:rsid w:val="00B40B9D"/>
    <w:rsid w:val="00B47023"/>
    <w:rsid w:val="00B5156F"/>
    <w:rsid w:val="00B56CDB"/>
    <w:rsid w:val="00B57C1E"/>
    <w:rsid w:val="00B609A6"/>
    <w:rsid w:val="00B72DF9"/>
    <w:rsid w:val="00B86735"/>
    <w:rsid w:val="00B92937"/>
    <w:rsid w:val="00B92FAC"/>
    <w:rsid w:val="00B93628"/>
    <w:rsid w:val="00B974CF"/>
    <w:rsid w:val="00BB3BB3"/>
    <w:rsid w:val="00BB4C75"/>
    <w:rsid w:val="00BB4D65"/>
    <w:rsid w:val="00BC02C6"/>
    <w:rsid w:val="00BC0D52"/>
    <w:rsid w:val="00BC7776"/>
    <w:rsid w:val="00BD0D71"/>
    <w:rsid w:val="00BD610C"/>
    <w:rsid w:val="00BE66B4"/>
    <w:rsid w:val="00BE6AAA"/>
    <w:rsid w:val="00BF1BB1"/>
    <w:rsid w:val="00BF257B"/>
    <w:rsid w:val="00BF35B0"/>
    <w:rsid w:val="00C01A39"/>
    <w:rsid w:val="00C0438A"/>
    <w:rsid w:val="00C07D70"/>
    <w:rsid w:val="00C1317F"/>
    <w:rsid w:val="00C15B0A"/>
    <w:rsid w:val="00C17903"/>
    <w:rsid w:val="00C20D98"/>
    <w:rsid w:val="00C221CD"/>
    <w:rsid w:val="00C263B4"/>
    <w:rsid w:val="00C32254"/>
    <w:rsid w:val="00C370D4"/>
    <w:rsid w:val="00C630E4"/>
    <w:rsid w:val="00C71825"/>
    <w:rsid w:val="00C720A3"/>
    <w:rsid w:val="00C76B15"/>
    <w:rsid w:val="00C80E47"/>
    <w:rsid w:val="00C8157E"/>
    <w:rsid w:val="00C9365D"/>
    <w:rsid w:val="00CA3232"/>
    <w:rsid w:val="00CA5BCA"/>
    <w:rsid w:val="00CA6892"/>
    <w:rsid w:val="00CB137E"/>
    <w:rsid w:val="00CC132C"/>
    <w:rsid w:val="00CE55AD"/>
    <w:rsid w:val="00D023AE"/>
    <w:rsid w:val="00D1762C"/>
    <w:rsid w:val="00D17F3B"/>
    <w:rsid w:val="00D22979"/>
    <w:rsid w:val="00D314CD"/>
    <w:rsid w:val="00D33896"/>
    <w:rsid w:val="00D47250"/>
    <w:rsid w:val="00D50470"/>
    <w:rsid w:val="00D5526A"/>
    <w:rsid w:val="00D62E8F"/>
    <w:rsid w:val="00D6365E"/>
    <w:rsid w:val="00D646B3"/>
    <w:rsid w:val="00D71565"/>
    <w:rsid w:val="00D81947"/>
    <w:rsid w:val="00D87096"/>
    <w:rsid w:val="00D90EA0"/>
    <w:rsid w:val="00D93D8A"/>
    <w:rsid w:val="00D96D5A"/>
    <w:rsid w:val="00DA2AE8"/>
    <w:rsid w:val="00DB0434"/>
    <w:rsid w:val="00DB17F5"/>
    <w:rsid w:val="00DC05A5"/>
    <w:rsid w:val="00DD0995"/>
    <w:rsid w:val="00DD4B97"/>
    <w:rsid w:val="00DD6D28"/>
    <w:rsid w:val="00DE51C1"/>
    <w:rsid w:val="00DF16A6"/>
    <w:rsid w:val="00DF2609"/>
    <w:rsid w:val="00E02903"/>
    <w:rsid w:val="00E064AC"/>
    <w:rsid w:val="00E10D43"/>
    <w:rsid w:val="00E23EC7"/>
    <w:rsid w:val="00E6554D"/>
    <w:rsid w:val="00E81F70"/>
    <w:rsid w:val="00E838FF"/>
    <w:rsid w:val="00E86BF3"/>
    <w:rsid w:val="00E956B6"/>
    <w:rsid w:val="00E96ED4"/>
    <w:rsid w:val="00E97B4A"/>
    <w:rsid w:val="00EA0DF5"/>
    <w:rsid w:val="00EA2BEC"/>
    <w:rsid w:val="00EA5536"/>
    <w:rsid w:val="00EB0614"/>
    <w:rsid w:val="00EB4993"/>
    <w:rsid w:val="00EB5491"/>
    <w:rsid w:val="00EB6DE1"/>
    <w:rsid w:val="00EB6EBC"/>
    <w:rsid w:val="00EC159C"/>
    <w:rsid w:val="00EC44A2"/>
    <w:rsid w:val="00EC560B"/>
    <w:rsid w:val="00EC5BC2"/>
    <w:rsid w:val="00EC5CC6"/>
    <w:rsid w:val="00EC60D4"/>
    <w:rsid w:val="00ED0191"/>
    <w:rsid w:val="00ED721F"/>
    <w:rsid w:val="00EE03BC"/>
    <w:rsid w:val="00EE2097"/>
    <w:rsid w:val="00EE2FBA"/>
    <w:rsid w:val="00EE7C28"/>
    <w:rsid w:val="00EF0284"/>
    <w:rsid w:val="00EF1D9E"/>
    <w:rsid w:val="00EF5052"/>
    <w:rsid w:val="00F0045E"/>
    <w:rsid w:val="00F028A5"/>
    <w:rsid w:val="00F110D2"/>
    <w:rsid w:val="00F158C2"/>
    <w:rsid w:val="00F274B0"/>
    <w:rsid w:val="00F27759"/>
    <w:rsid w:val="00F3094E"/>
    <w:rsid w:val="00F3369E"/>
    <w:rsid w:val="00F36357"/>
    <w:rsid w:val="00F36BC2"/>
    <w:rsid w:val="00F43202"/>
    <w:rsid w:val="00F44833"/>
    <w:rsid w:val="00F51D43"/>
    <w:rsid w:val="00F61123"/>
    <w:rsid w:val="00F61EA9"/>
    <w:rsid w:val="00F64742"/>
    <w:rsid w:val="00F661D9"/>
    <w:rsid w:val="00F664BF"/>
    <w:rsid w:val="00F7071F"/>
    <w:rsid w:val="00F70A04"/>
    <w:rsid w:val="00F8190B"/>
    <w:rsid w:val="00F82E14"/>
    <w:rsid w:val="00F8321C"/>
    <w:rsid w:val="00F83F06"/>
    <w:rsid w:val="00F94CE5"/>
    <w:rsid w:val="00F97C92"/>
    <w:rsid w:val="00FA55B8"/>
    <w:rsid w:val="00FB0A5A"/>
    <w:rsid w:val="00FC2670"/>
    <w:rsid w:val="00FD077A"/>
    <w:rsid w:val="00FD0FD0"/>
    <w:rsid w:val="00FD10DD"/>
    <w:rsid w:val="00FD468A"/>
    <w:rsid w:val="00FE01A1"/>
    <w:rsid w:val="00FE6DA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614"/>
    <w:pPr>
      <w:spacing w:after="200" w:line="276" w:lineRule="auto"/>
    </w:pPr>
    <w:rPr>
      <w:sz w:val="22"/>
      <w:szCs w:val="22"/>
    </w:rPr>
  </w:style>
  <w:style w:type="paragraph" w:styleId="1">
    <w:name w:val="heading 1"/>
    <w:basedOn w:val="a"/>
    <w:next w:val="a"/>
    <w:link w:val="10"/>
    <w:uiPriority w:val="99"/>
    <w:qFormat/>
    <w:rsid w:val="00C630E4"/>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9"/>
    <w:qFormat/>
    <w:rsid w:val="00AD73CE"/>
    <w:pPr>
      <w:keepNext/>
      <w:keepLines/>
      <w:spacing w:before="200" w:after="0"/>
      <w:outlineLvl w:val="1"/>
    </w:pPr>
    <w:rPr>
      <w:rFonts w:ascii="Cambria" w:hAnsi="Cambria"/>
      <w:b/>
      <w:bCs/>
      <w:color w:val="4F81BD"/>
      <w:sz w:val="26"/>
      <w:szCs w:val="26"/>
    </w:rPr>
  </w:style>
  <w:style w:type="paragraph" w:styleId="3">
    <w:name w:val="heading 3"/>
    <w:basedOn w:val="a"/>
    <w:next w:val="a"/>
    <w:link w:val="30"/>
    <w:uiPriority w:val="99"/>
    <w:qFormat/>
    <w:rsid w:val="00AC235A"/>
    <w:pPr>
      <w:keepNext/>
      <w:keepLines/>
      <w:spacing w:before="200" w:after="0"/>
      <w:outlineLvl w:val="2"/>
    </w:pPr>
    <w:rPr>
      <w:rFonts w:ascii="Cambria" w:hAnsi="Cambria"/>
      <w:b/>
      <w:bCs/>
      <w:color w:val="4F81BD"/>
    </w:rPr>
  </w:style>
  <w:style w:type="paragraph" w:styleId="5">
    <w:name w:val="heading 5"/>
    <w:basedOn w:val="a"/>
    <w:next w:val="a"/>
    <w:link w:val="50"/>
    <w:uiPriority w:val="99"/>
    <w:qFormat/>
    <w:rsid w:val="00C630E4"/>
    <w:pPr>
      <w:keepNext/>
      <w:widowControl w:val="0"/>
      <w:tabs>
        <w:tab w:val="num" w:pos="0"/>
      </w:tabs>
      <w:suppressAutoHyphens/>
      <w:autoSpaceDE w:val="0"/>
      <w:spacing w:after="0" w:line="240" w:lineRule="auto"/>
      <w:ind w:left="1008" w:hanging="1008"/>
      <w:jc w:val="center"/>
      <w:outlineLvl w:val="4"/>
    </w:pPr>
    <w:rPr>
      <w:rFonts w:ascii="Times New Roman" w:hAnsi="Times New Roman"/>
      <w:b/>
      <w:bCs/>
      <w:sz w:val="32"/>
      <w:szCs w:val="32"/>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630E4"/>
    <w:rPr>
      <w:rFonts w:ascii="Cambria" w:hAnsi="Cambria" w:cs="Times New Roman"/>
      <w:b/>
      <w:bCs/>
      <w:color w:val="365F91"/>
      <w:sz w:val="28"/>
      <w:szCs w:val="28"/>
    </w:rPr>
  </w:style>
  <w:style w:type="character" w:customStyle="1" w:styleId="20">
    <w:name w:val="Заголовок 2 Знак"/>
    <w:basedOn w:val="a0"/>
    <w:link w:val="2"/>
    <w:uiPriority w:val="99"/>
    <w:semiHidden/>
    <w:locked/>
    <w:rsid w:val="00AD73CE"/>
    <w:rPr>
      <w:rFonts w:ascii="Cambria" w:hAnsi="Cambria" w:cs="Times New Roman"/>
      <w:b/>
      <w:bCs/>
      <w:color w:val="4F81BD"/>
      <w:sz w:val="26"/>
      <w:szCs w:val="26"/>
    </w:rPr>
  </w:style>
  <w:style w:type="character" w:customStyle="1" w:styleId="30">
    <w:name w:val="Заголовок 3 Знак"/>
    <w:basedOn w:val="a0"/>
    <w:link w:val="3"/>
    <w:uiPriority w:val="99"/>
    <w:locked/>
    <w:rsid w:val="00AC235A"/>
    <w:rPr>
      <w:rFonts w:ascii="Cambria" w:hAnsi="Cambria" w:cs="Times New Roman"/>
      <w:b/>
      <w:bCs/>
      <w:color w:val="4F81BD"/>
    </w:rPr>
  </w:style>
  <w:style w:type="character" w:customStyle="1" w:styleId="50">
    <w:name w:val="Заголовок 5 Знак"/>
    <w:basedOn w:val="a0"/>
    <w:link w:val="5"/>
    <w:uiPriority w:val="99"/>
    <w:locked/>
    <w:rsid w:val="00C630E4"/>
    <w:rPr>
      <w:rFonts w:ascii="Times New Roman" w:hAnsi="Times New Roman" w:cs="Times New Roman"/>
      <w:b/>
      <w:bCs/>
      <w:sz w:val="32"/>
      <w:szCs w:val="32"/>
      <w:lang w:eastAsia="hi-IN" w:bidi="hi-IN"/>
    </w:rPr>
  </w:style>
  <w:style w:type="character" w:customStyle="1" w:styleId="BodyTextIndent2Char">
    <w:name w:val="Body Text Indent 2 Char"/>
    <w:uiPriority w:val="99"/>
    <w:semiHidden/>
    <w:locked/>
    <w:rsid w:val="00C630E4"/>
    <w:rPr>
      <w:rFonts w:cs="Times New Roman"/>
      <w:sz w:val="20"/>
      <w:szCs w:val="20"/>
    </w:rPr>
  </w:style>
  <w:style w:type="paragraph" w:customStyle="1" w:styleId="WW-Title">
    <w:name w:val="WW-Title"/>
    <w:basedOn w:val="a"/>
    <w:next w:val="a3"/>
    <w:uiPriority w:val="99"/>
    <w:rsid w:val="00C630E4"/>
    <w:pPr>
      <w:widowControl w:val="0"/>
      <w:suppressAutoHyphens/>
      <w:autoSpaceDE w:val="0"/>
      <w:spacing w:after="0" w:line="240" w:lineRule="auto"/>
      <w:jc w:val="center"/>
    </w:pPr>
    <w:rPr>
      <w:rFonts w:ascii="Times New Roman" w:hAnsi="Times New Roman"/>
      <w:b/>
      <w:bCs/>
      <w:sz w:val="20"/>
      <w:szCs w:val="20"/>
      <w:u w:val="single"/>
      <w:lang w:val="en-US" w:eastAsia="hi-IN" w:bidi="hi-IN"/>
    </w:rPr>
  </w:style>
  <w:style w:type="paragraph" w:styleId="21">
    <w:name w:val="Body Text Indent 2"/>
    <w:basedOn w:val="a"/>
    <w:link w:val="22"/>
    <w:uiPriority w:val="99"/>
    <w:semiHidden/>
    <w:rsid w:val="00C630E4"/>
    <w:pPr>
      <w:spacing w:after="120" w:line="480" w:lineRule="auto"/>
      <w:ind w:left="283"/>
    </w:pPr>
    <w:rPr>
      <w:sz w:val="20"/>
      <w:szCs w:val="20"/>
    </w:rPr>
  </w:style>
  <w:style w:type="character" w:customStyle="1" w:styleId="22">
    <w:name w:val="Основной текст с отступом 2 Знак"/>
    <w:basedOn w:val="a0"/>
    <w:link w:val="21"/>
    <w:uiPriority w:val="99"/>
    <w:semiHidden/>
    <w:locked/>
    <w:rsid w:val="00BC0D52"/>
    <w:rPr>
      <w:rFonts w:cs="Times New Roman"/>
    </w:rPr>
  </w:style>
  <w:style w:type="character" w:customStyle="1" w:styleId="210">
    <w:name w:val="Основной текст с отступом 2 Знак1"/>
    <w:basedOn w:val="a0"/>
    <w:uiPriority w:val="99"/>
    <w:semiHidden/>
    <w:rsid w:val="00C630E4"/>
    <w:rPr>
      <w:rFonts w:cs="Times New Roman"/>
    </w:rPr>
  </w:style>
  <w:style w:type="paragraph" w:styleId="a3">
    <w:name w:val="Subtitle"/>
    <w:basedOn w:val="a"/>
    <w:next w:val="a"/>
    <w:link w:val="a4"/>
    <w:uiPriority w:val="99"/>
    <w:qFormat/>
    <w:rsid w:val="00C630E4"/>
    <w:pPr>
      <w:numPr>
        <w:ilvl w:val="1"/>
      </w:numPr>
    </w:pPr>
    <w:rPr>
      <w:rFonts w:ascii="Cambria" w:hAnsi="Cambria"/>
      <w:i/>
      <w:iCs/>
      <w:color w:val="4F81BD"/>
      <w:spacing w:val="15"/>
      <w:sz w:val="24"/>
      <w:szCs w:val="24"/>
    </w:rPr>
  </w:style>
  <w:style w:type="character" w:customStyle="1" w:styleId="a4">
    <w:name w:val="Подзаголовок Знак"/>
    <w:basedOn w:val="a0"/>
    <w:link w:val="a3"/>
    <w:uiPriority w:val="99"/>
    <w:locked/>
    <w:rsid w:val="00C630E4"/>
    <w:rPr>
      <w:rFonts w:ascii="Cambria" w:hAnsi="Cambria" w:cs="Times New Roman"/>
      <w:i/>
      <w:iCs/>
      <w:color w:val="4F81BD"/>
      <w:spacing w:val="15"/>
      <w:sz w:val="24"/>
      <w:szCs w:val="24"/>
    </w:rPr>
  </w:style>
  <w:style w:type="paragraph" w:styleId="a5">
    <w:name w:val="Body Text"/>
    <w:basedOn w:val="a"/>
    <w:link w:val="a6"/>
    <w:uiPriority w:val="99"/>
    <w:semiHidden/>
    <w:rsid w:val="00C630E4"/>
    <w:pPr>
      <w:spacing w:after="120"/>
    </w:pPr>
  </w:style>
  <w:style w:type="character" w:customStyle="1" w:styleId="a6">
    <w:name w:val="Основной текст Знак"/>
    <w:basedOn w:val="a0"/>
    <w:link w:val="a5"/>
    <w:uiPriority w:val="99"/>
    <w:semiHidden/>
    <w:locked/>
    <w:rsid w:val="00C630E4"/>
    <w:rPr>
      <w:rFonts w:cs="Times New Roman"/>
    </w:rPr>
  </w:style>
  <w:style w:type="paragraph" w:customStyle="1" w:styleId="31">
    <w:name w:val="Основной текст3"/>
    <w:basedOn w:val="a"/>
    <w:uiPriority w:val="99"/>
    <w:rsid w:val="00F64742"/>
    <w:pPr>
      <w:widowControl w:val="0"/>
      <w:shd w:val="clear" w:color="auto" w:fill="FFFFFF"/>
      <w:spacing w:after="540" w:line="298" w:lineRule="exact"/>
      <w:jc w:val="center"/>
    </w:pPr>
    <w:rPr>
      <w:rFonts w:ascii="Times New Roman" w:hAnsi="Times New Roman"/>
      <w:color w:val="000000"/>
      <w:sz w:val="24"/>
      <w:szCs w:val="24"/>
    </w:rPr>
  </w:style>
  <w:style w:type="character" w:customStyle="1" w:styleId="a7">
    <w:name w:val="Основной текст + Полужирный"/>
    <w:aliases w:val="Курсив"/>
    <w:basedOn w:val="a0"/>
    <w:uiPriority w:val="99"/>
    <w:rsid w:val="00F64742"/>
    <w:rPr>
      <w:rFonts w:ascii="Times New Roman" w:hAnsi="Times New Roman" w:cs="Times New Roman"/>
      <w:b/>
      <w:bCs/>
      <w:i/>
      <w:iCs/>
      <w:spacing w:val="-2"/>
      <w:sz w:val="20"/>
      <w:szCs w:val="20"/>
      <w:shd w:val="clear" w:color="auto" w:fill="FFFFFF"/>
    </w:rPr>
  </w:style>
  <w:style w:type="character" w:customStyle="1" w:styleId="6">
    <w:name w:val="Основной текст (6)_"/>
    <w:basedOn w:val="a0"/>
    <w:link w:val="60"/>
    <w:uiPriority w:val="99"/>
    <w:locked/>
    <w:rsid w:val="00817CC3"/>
    <w:rPr>
      <w:rFonts w:ascii="Times New Roman" w:hAnsi="Times New Roman" w:cs="Times New Roman"/>
      <w:spacing w:val="-2"/>
      <w:sz w:val="20"/>
      <w:szCs w:val="20"/>
      <w:shd w:val="clear" w:color="auto" w:fill="FFFFFF"/>
    </w:rPr>
  </w:style>
  <w:style w:type="paragraph" w:customStyle="1" w:styleId="60">
    <w:name w:val="Основной текст (6)"/>
    <w:basedOn w:val="a"/>
    <w:link w:val="6"/>
    <w:uiPriority w:val="99"/>
    <w:rsid w:val="00817CC3"/>
    <w:pPr>
      <w:shd w:val="clear" w:color="auto" w:fill="FFFFFF"/>
      <w:spacing w:after="0" w:line="384" w:lineRule="exact"/>
      <w:jc w:val="both"/>
    </w:pPr>
    <w:rPr>
      <w:rFonts w:ascii="Times New Roman" w:hAnsi="Times New Roman"/>
      <w:spacing w:val="-2"/>
      <w:sz w:val="20"/>
      <w:szCs w:val="20"/>
    </w:rPr>
  </w:style>
  <w:style w:type="character" w:customStyle="1" w:styleId="220">
    <w:name w:val="Заголовок №2 (2)_"/>
    <w:basedOn w:val="a0"/>
    <w:link w:val="221"/>
    <w:uiPriority w:val="99"/>
    <w:locked/>
    <w:rsid w:val="00817CC3"/>
    <w:rPr>
      <w:rFonts w:ascii="Times New Roman" w:hAnsi="Times New Roman" w:cs="Times New Roman"/>
      <w:spacing w:val="-2"/>
      <w:sz w:val="20"/>
      <w:szCs w:val="20"/>
      <w:shd w:val="clear" w:color="auto" w:fill="FFFFFF"/>
    </w:rPr>
  </w:style>
  <w:style w:type="paragraph" w:customStyle="1" w:styleId="221">
    <w:name w:val="Заголовок №2 (2)"/>
    <w:basedOn w:val="a"/>
    <w:link w:val="220"/>
    <w:uiPriority w:val="99"/>
    <w:rsid w:val="00817CC3"/>
    <w:pPr>
      <w:shd w:val="clear" w:color="auto" w:fill="FFFFFF"/>
      <w:spacing w:after="60" w:line="389" w:lineRule="exact"/>
      <w:outlineLvl w:val="1"/>
    </w:pPr>
    <w:rPr>
      <w:rFonts w:ascii="Times New Roman" w:hAnsi="Times New Roman"/>
      <w:spacing w:val="-2"/>
      <w:sz w:val="20"/>
      <w:szCs w:val="20"/>
    </w:rPr>
  </w:style>
  <w:style w:type="character" w:customStyle="1" w:styleId="23">
    <w:name w:val="Заголовок №2_"/>
    <w:basedOn w:val="a0"/>
    <w:link w:val="24"/>
    <w:uiPriority w:val="99"/>
    <w:locked/>
    <w:rsid w:val="00817CC3"/>
    <w:rPr>
      <w:rFonts w:ascii="Times New Roman" w:hAnsi="Times New Roman" w:cs="Times New Roman"/>
      <w:spacing w:val="2"/>
      <w:sz w:val="20"/>
      <w:szCs w:val="20"/>
      <w:shd w:val="clear" w:color="auto" w:fill="FFFFFF"/>
    </w:rPr>
  </w:style>
  <w:style w:type="paragraph" w:customStyle="1" w:styleId="24">
    <w:name w:val="Заголовок №2"/>
    <w:basedOn w:val="a"/>
    <w:link w:val="23"/>
    <w:uiPriority w:val="99"/>
    <w:rsid w:val="00817CC3"/>
    <w:pPr>
      <w:shd w:val="clear" w:color="auto" w:fill="FFFFFF"/>
      <w:spacing w:after="300" w:line="240" w:lineRule="atLeast"/>
      <w:outlineLvl w:val="1"/>
    </w:pPr>
    <w:rPr>
      <w:rFonts w:ascii="Times New Roman" w:hAnsi="Times New Roman"/>
      <w:spacing w:val="2"/>
      <w:sz w:val="20"/>
      <w:szCs w:val="20"/>
    </w:rPr>
  </w:style>
  <w:style w:type="character" w:customStyle="1" w:styleId="61">
    <w:name w:val="Основной текст (6) + Не полужирный"/>
    <w:aliases w:val="Не курсив"/>
    <w:basedOn w:val="6"/>
    <w:uiPriority w:val="99"/>
    <w:rsid w:val="00220FD4"/>
    <w:rPr>
      <w:rFonts w:ascii="Times New Roman" w:hAnsi="Times New Roman" w:cs="Times New Roman"/>
      <w:b/>
      <w:bCs/>
      <w:i/>
      <w:iCs/>
      <w:spacing w:val="2"/>
      <w:sz w:val="20"/>
      <w:szCs w:val="20"/>
      <w:shd w:val="clear" w:color="auto" w:fill="FFFFFF"/>
    </w:rPr>
  </w:style>
  <w:style w:type="character" w:customStyle="1" w:styleId="a8">
    <w:name w:val="Основной текст + Курсив"/>
    <w:basedOn w:val="a0"/>
    <w:uiPriority w:val="99"/>
    <w:rsid w:val="00CA6892"/>
    <w:rPr>
      <w:rFonts w:ascii="Times New Roman" w:hAnsi="Times New Roman" w:cs="Times New Roman"/>
      <w:i/>
      <w:iCs/>
      <w:spacing w:val="0"/>
      <w:sz w:val="20"/>
      <w:szCs w:val="20"/>
      <w:shd w:val="clear" w:color="auto" w:fill="FFFFFF"/>
    </w:rPr>
  </w:style>
  <w:style w:type="character" w:customStyle="1" w:styleId="11">
    <w:name w:val="Основной текст + Полужирный1"/>
    <w:basedOn w:val="a0"/>
    <w:uiPriority w:val="99"/>
    <w:rsid w:val="00CA6892"/>
    <w:rPr>
      <w:rFonts w:ascii="Times New Roman" w:hAnsi="Times New Roman" w:cs="Times New Roman"/>
      <w:b/>
      <w:bCs/>
      <w:spacing w:val="2"/>
      <w:sz w:val="20"/>
      <w:szCs w:val="20"/>
      <w:shd w:val="clear" w:color="auto" w:fill="FFFFFF"/>
    </w:rPr>
  </w:style>
  <w:style w:type="character" w:customStyle="1" w:styleId="4">
    <w:name w:val="Основной текст (4)"/>
    <w:basedOn w:val="a0"/>
    <w:uiPriority w:val="99"/>
    <w:rsid w:val="00CA6892"/>
    <w:rPr>
      <w:rFonts w:ascii="Times New Roman" w:hAnsi="Times New Roman" w:cs="Times New Roman"/>
      <w:sz w:val="20"/>
      <w:szCs w:val="20"/>
      <w:u w:val="single"/>
    </w:rPr>
  </w:style>
  <w:style w:type="character" w:customStyle="1" w:styleId="40">
    <w:name w:val="Основной текст (4) + Не курсив"/>
    <w:basedOn w:val="a0"/>
    <w:uiPriority w:val="99"/>
    <w:rsid w:val="00CA6892"/>
    <w:rPr>
      <w:rFonts w:ascii="Times New Roman" w:hAnsi="Times New Roman" w:cs="Times New Roman"/>
      <w:i/>
      <w:iCs/>
      <w:spacing w:val="2"/>
      <w:sz w:val="20"/>
      <w:szCs w:val="20"/>
    </w:rPr>
  </w:style>
  <w:style w:type="character" w:styleId="a9">
    <w:name w:val="Emphasis"/>
    <w:basedOn w:val="a0"/>
    <w:uiPriority w:val="99"/>
    <w:qFormat/>
    <w:rsid w:val="00AD73CE"/>
    <w:rPr>
      <w:rFonts w:cs="Times New Roman"/>
      <w:i/>
    </w:rPr>
  </w:style>
  <w:style w:type="character" w:customStyle="1" w:styleId="st">
    <w:name w:val="st"/>
    <w:uiPriority w:val="99"/>
    <w:rsid w:val="00AD73CE"/>
  </w:style>
  <w:style w:type="paragraph" w:customStyle="1" w:styleId="Default">
    <w:name w:val="Default"/>
    <w:uiPriority w:val="99"/>
    <w:rsid w:val="00897DD5"/>
    <w:pPr>
      <w:autoSpaceDE w:val="0"/>
      <w:autoSpaceDN w:val="0"/>
      <w:adjustRightInd w:val="0"/>
    </w:pPr>
    <w:rPr>
      <w:rFonts w:ascii="Times New Roman" w:hAnsi="Times New Roman"/>
      <w:color w:val="000000"/>
      <w:sz w:val="24"/>
      <w:szCs w:val="24"/>
      <w:lang w:eastAsia="en-US"/>
    </w:rPr>
  </w:style>
  <w:style w:type="paragraph" w:customStyle="1" w:styleId="aa">
    <w:name w:val="Îáû÷íûé"/>
    <w:uiPriority w:val="99"/>
    <w:rsid w:val="00897DD5"/>
    <w:pPr>
      <w:widowControl w:val="0"/>
      <w:autoSpaceDE w:val="0"/>
      <w:autoSpaceDN w:val="0"/>
      <w:adjustRightInd w:val="0"/>
    </w:pPr>
    <w:rPr>
      <w:rFonts w:ascii="Times New Roman" w:hAnsi="Times New Roman"/>
      <w:lang w:val="en-US" w:eastAsia="en-US"/>
    </w:rPr>
  </w:style>
  <w:style w:type="paragraph" w:styleId="ab">
    <w:name w:val="List Paragraph"/>
    <w:basedOn w:val="a"/>
    <w:uiPriority w:val="34"/>
    <w:qFormat/>
    <w:rsid w:val="00897DD5"/>
    <w:pPr>
      <w:ind w:left="720"/>
      <w:contextualSpacing/>
    </w:pPr>
    <w:rPr>
      <w:lang w:eastAsia="en-US"/>
    </w:rPr>
  </w:style>
  <w:style w:type="character" w:customStyle="1" w:styleId="apple-style-span">
    <w:name w:val="apple-style-span"/>
    <w:uiPriority w:val="99"/>
    <w:rsid w:val="00897DD5"/>
  </w:style>
  <w:style w:type="paragraph" w:styleId="ac">
    <w:name w:val="Normal (Web)"/>
    <w:basedOn w:val="a"/>
    <w:uiPriority w:val="99"/>
    <w:rsid w:val="0083414A"/>
    <w:pPr>
      <w:spacing w:before="100" w:beforeAutospacing="1" w:after="100" w:afterAutospacing="1" w:line="240" w:lineRule="auto"/>
    </w:pPr>
    <w:rPr>
      <w:rFonts w:ascii="Times New Roman" w:hAnsi="Times New Roman"/>
      <w:sz w:val="24"/>
      <w:szCs w:val="24"/>
    </w:rPr>
  </w:style>
  <w:style w:type="character" w:styleId="ad">
    <w:name w:val="Hyperlink"/>
    <w:basedOn w:val="a0"/>
    <w:uiPriority w:val="99"/>
    <w:rsid w:val="0083414A"/>
    <w:rPr>
      <w:rFonts w:cs="Times New Roman"/>
      <w:color w:val="3272C0"/>
      <w:u w:val="none"/>
      <w:effect w:val="none"/>
      <w:shd w:val="clear" w:color="auto" w:fill="auto"/>
    </w:rPr>
  </w:style>
  <w:style w:type="paragraph" w:customStyle="1" w:styleId="formattext">
    <w:name w:val="formattext"/>
    <w:basedOn w:val="a"/>
    <w:uiPriority w:val="99"/>
    <w:rsid w:val="0083414A"/>
    <w:pPr>
      <w:spacing w:before="100" w:beforeAutospacing="1" w:after="100" w:afterAutospacing="1" w:line="240" w:lineRule="auto"/>
    </w:pPr>
    <w:rPr>
      <w:rFonts w:ascii="Times New Roman" w:hAnsi="Times New Roman"/>
      <w:sz w:val="24"/>
      <w:szCs w:val="24"/>
    </w:rPr>
  </w:style>
  <w:style w:type="paragraph" w:styleId="ae">
    <w:name w:val="Balloon Text"/>
    <w:basedOn w:val="a"/>
    <w:link w:val="af"/>
    <w:uiPriority w:val="99"/>
    <w:semiHidden/>
    <w:rsid w:val="0083414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locked/>
    <w:rsid w:val="0083414A"/>
    <w:rPr>
      <w:rFonts w:ascii="Tahoma" w:hAnsi="Tahoma" w:cs="Tahoma"/>
      <w:sz w:val="16"/>
      <w:szCs w:val="16"/>
    </w:rPr>
  </w:style>
  <w:style w:type="paragraph" w:customStyle="1" w:styleId="310">
    <w:name w:val="Заголовок 31"/>
    <w:basedOn w:val="a"/>
    <w:next w:val="a"/>
    <w:uiPriority w:val="99"/>
    <w:rsid w:val="00AC235A"/>
    <w:pPr>
      <w:keepNext/>
      <w:widowControl w:val="0"/>
      <w:suppressAutoHyphens/>
      <w:autoSpaceDE w:val="0"/>
      <w:spacing w:after="0" w:line="360" w:lineRule="auto"/>
      <w:jc w:val="center"/>
    </w:pPr>
    <w:rPr>
      <w:rFonts w:ascii="Times New Roman" w:hAnsi="Times New Roman"/>
      <w:b/>
      <w:bCs/>
      <w:sz w:val="24"/>
      <w:szCs w:val="24"/>
      <w:lang w:eastAsia="hi-IN" w:bidi="hi-IN"/>
    </w:rPr>
  </w:style>
  <w:style w:type="paragraph" w:customStyle="1" w:styleId="211">
    <w:name w:val="Основной текст 21"/>
    <w:basedOn w:val="a"/>
    <w:uiPriority w:val="99"/>
    <w:rsid w:val="00AC235A"/>
    <w:pPr>
      <w:widowControl w:val="0"/>
      <w:suppressAutoHyphens/>
      <w:autoSpaceDE w:val="0"/>
      <w:spacing w:after="120" w:line="480" w:lineRule="auto"/>
    </w:pPr>
    <w:rPr>
      <w:rFonts w:ascii="Times New Roman" w:hAnsi="Times New Roman"/>
      <w:sz w:val="20"/>
      <w:szCs w:val="20"/>
      <w:lang w:eastAsia="hi-IN" w:bidi="hi-IN"/>
    </w:rPr>
  </w:style>
  <w:style w:type="paragraph" w:customStyle="1" w:styleId="212">
    <w:name w:val="Заголовок 21"/>
    <w:basedOn w:val="a"/>
    <w:next w:val="a"/>
    <w:uiPriority w:val="99"/>
    <w:rsid w:val="00AC235A"/>
    <w:pPr>
      <w:keepNext/>
      <w:widowControl w:val="0"/>
      <w:suppressAutoHyphens/>
      <w:autoSpaceDE w:val="0"/>
      <w:spacing w:after="0" w:line="360" w:lineRule="auto"/>
      <w:ind w:left="720"/>
      <w:jc w:val="center"/>
    </w:pPr>
    <w:rPr>
      <w:rFonts w:ascii="Times New Roman" w:hAnsi="Times New Roman"/>
      <w:b/>
      <w:bCs/>
      <w:sz w:val="28"/>
      <w:szCs w:val="28"/>
      <w:lang w:eastAsia="hi-IN" w:bidi="hi-IN"/>
    </w:rPr>
  </w:style>
  <w:style w:type="paragraph" w:customStyle="1" w:styleId="213">
    <w:name w:val="Основной текст с отступом 21"/>
    <w:basedOn w:val="a"/>
    <w:uiPriority w:val="99"/>
    <w:rsid w:val="00AC235A"/>
    <w:pPr>
      <w:widowControl w:val="0"/>
      <w:suppressAutoHyphens/>
      <w:autoSpaceDE w:val="0"/>
      <w:spacing w:after="0" w:line="240" w:lineRule="auto"/>
      <w:ind w:firstLine="283"/>
    </w:pPr>
    <w:rPr>
      <w:rFonts w:ascii="Times New Roman" w:hAnsi="Times New Roman"/>
      <w:sz w:val="28"/>
      <w:szCs w:val="28"/>
      <w:lang w:eastAsia="hi-IN" w:bidi="hi-IN"/>
    </w:rPr>
  </w:style>
  <w:style w:type="paragraph" w:styleId="af0">
    <w:name w:val="No Spacing"/>
    <w:link w:val="af1"/>
    <w:uiPriority w:val="99"/>
    <w:qFormat/>
    <w:rsid w:val="00AC235A"/>
    <w:rPr>
      <w:rFonts w:ascii="Times New Roman" w:hAnsi="Times New Roman"/>
      <w:sz w:val="24"/>
      <w:szCs w:val="24"/>
    </w:rPr>
  </w:style>
  <w:style w:type="paragraph" w:styleId="af2">
    <w:name w:val="Body Text Indent"/>
    <w:basedOn w:val="a"/>
    <w:link w:val="af3"/>
    <w:uiPriority w:val="99"/>
    <w:semiHidden/>
    <w:rsid w:val="000C6E15"/>
    <w:pPr>
      <w:spacing w:after="120"/>
      <w:ind w:left="283"/>
    </w:pPr>
  </w:style>
  <w:style w:type="character" w:customStyle="1" w:styleId="af3">
    <w:name w:val="Основной текст с отступом Знак"/>
    <w:basedOn w:val="a0"/>
    <w:link w:val="af2"/>
    <w:uiPriority w:val="99"/>
    <w:semiHidden/>
    <w:locked/>
    <w:rsid w:val="000C6E15"/>
    <w:rPr>
      <w:rFonts w:cs="Times New Roman"/>
    </w:rPr>
  </w:style>
  <w:style w:type="table" w:styleId="af4">
    <w:name w:val="Table Grid"/>
    <w:basedOn w:val="a1"/>
    <w:uiPriority w:val="59"/>
    <w:rsid w:val="00506B0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5">
    <w:name w:val="toc 2"/>
    <w:basedOn w:val="a"/>
    <w:next w:val="a"/>
    <w:autoRedefine/>
    <w:uiPriority w:val="99"/>
    <w:semiHidden/>
    <w:rsid w:val="00607E51"/>
    <w:pPr>
      <w:tabs>
        <w:tab w:val="left" w:pos="1068"/>
        <w:tab w:val="left" w:pos="1200"/>
        <w:tab w:val="left" w:pos="1985"/>
        <w:tab w:val="right" w:leader="dot" w:pos="9923"/>
      </w:tabs>
      <w:spacing w:after="0" w:line="240" w:lineRule="auto"/>
      <w:ind w:left="709" w:firstLine="327"/>
    </w:pPr>
    <w:rPr>
      <w:rFonts w:ascii="Cambria" w:hAnsi="Cambria"/>
      <w:b/>
    </w:rPr>
  </w:style>
  <w:style w:type="paragraph" w:customStyle="1" w:styleId="ConsPlusNormal">
    <w:name w:val="ConsPlusNormal"/>
    <w:uiPriority w:val="99"/>
    <w:rsid w:val="00713368"/>
    <w:pPr>
      <w:widowControl w:val="0"/>
      <w:autoSpaceDE w:val="0"/>
      <w:autoSpaceDN w:val="0"/>
      <w:adjustRightInd w:val="0"/>
    </w:pPr>
    <w:rPr>
      <w:rFonts w:ascii="Arial" w:hAnsi="Arial" w:cs="Arial"/>
    </w:rPr>
  </w:style>
  <w:style w:type="character" w:customStyle="1" w:styleId="fontstyle21">
    <w:name w:val="fontstyle21"/>
    <w:basedOn w:val="a0"/>
    <w:uiPriority w:val="99"/>
    <w:rsid w:val="00F661D9"/>
    <w:rPr>
      <w:rFonts w:ascii="Times New Roman" w:hAnsi="Times New Roman" w:cs="Times New Roman"/>
      <w:color w:val="000000"/>
      <w:sz w:val="24"/>
      <w:szCs w:val="24"/>
    </w:rPr>
  </w:style>
  <w:style w:type="character" w:customStyle="1" w:styleId="fontstyle01">
    <w:name w:val="fontstyle01"/>
    <w:basedOn w:val="a0"/>
    <w:uiPriority w:val="99"/>
    <w:rsid w:val="0031168E"/>
    <w:rPr>
      <w:rFonts w:ascii="Times New Roman" w:hAnsi="Times New Roman" w:cs="Times New Roman"/>
      <w:color w:val="000000"/>
      <w:sz w:val="22"/>
      <w:szCs w:val="22"/>
    </w:rPr>
  </w:style>
  <w:style w:type="character" w:customStyle="1" w:styleId="af1">
    <w:name w:val="Без интервала Знак"/>
    <w:basedOn w:val="a0"/>
    <w:link w:val="af0"/>
    <w:uiPriority w:val="99"/>
    <w:locked/>
    <w:rsid w:val="00F028A5"/>
    <w:rPr>
      <w:rFonts w:ascii="Times New Roman" w:hAnsi="Times New Roman"/>
      <w:sz w:val="24"/>
      <w:szCs w:val="24"/>
      <w:lang w:val="ru-RU" w:eastAsia="ru-RU" w:bidi="ar-SA"/>
    </w:rPr>
  </w:style>
  <w:style w:type="paragraph" w:customStyle="1" w:styleId="toleft">
    <w:name w:val="toleft"/>
    <w:basedOn w:val="a"/>
    <w:rsid w:val="008306F7"/>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361706294">
      <w:bodyDiv w:val="1"/>
      <w:marLeft w:val="0"/>
      <w:marRight w:val="0"/>
      <w:marTop w:val="0"/>
      <w:marBottom w:val="0"/>
      <w:divBdr>
        <w:top w:val="none" w:sz="0" w:space="0" w:color="auto"/>
        <w:left w:val="none" w:sz="0" w:space="0" w:color="auto"/>
        <w:bottom w:val="none" w:sz="0" w:space="0" w:color="auto"/>
        <w:right w:val="none" w:sz="0" w:space="0" w:color="auto"/>
      </w:divBdr>
      <w:divsChild>
        <w:div w:id="940842756">
          <w:marLeft w:val="0"/>
          <w:marRight w:val="0"/>
          <w:marTop w:val="0"/>
          <w:marBottom w:val="0"/>
          <w:divBdr>
            <w:top w:val="none" w:sz="0" w:space="0" w:color="auto"/>
            <w:left w:val="none" w:sz="0" w:space="0" w:color="auto"/>
            <w:bottom w:val="none" w:sz="0" w:space="0" w:color="auto"/>
            <w:right w:val="none" w:sz="0" w:space="0" w:color="auto"/>
          </w:divBdr>
        </w:div>
        <w:div w:id="1760104657">
          <w:marLeft w:val="0"/>
          <w:marRight w:val="0"/>
          <w:marTop w:val="0"/>
          <w:marBottom w:val="0"/>
          <w:divBdr>
            <w:top w:val="none" w:sz="0" w:space="0" w:color="auto"/>
            <w:left w:val="none" w:sz="0" w:space="0" w:color="auto"/>
            <w:bottom w:val="none" w:sz="0" w:space="0" w:color="auto"/>
            <w:right w:val="none" w:sz="0" w:space="0" w:color="auto"/>
          </w:divBdr>
        </w:div>
        <w:div w:id="644316647">
          <w:marLeft w:val="0"/>
          <w:marRight w:val="0"/>
          <w:marTop w:val="0"/>
          <w:marBottom w:val="0"/>
          <w:divBdr>
            <w:top w:val="none" w:sz="0" w:space="0" w:color="auto"/>
            <w:left w:val="none" w:sz="0" w:space="0" w:color="auto"/>
            <w:bottom w:val="none" w:sz="0" w:space="0" w:color="auto"/>
            <w:right w:val="none" w:sz="0" w:space="0" w:color="auto"/>
          </w:divBdr>
        </w:div>
        <w:div w:id="1023942530">
          <w:marLeft w:val="0"/>
          <w:marRight w:val="0"/>
          <w:marTop w:val="0"/>
          <w:marBottom w:val="0"/>
          <w:divBdr>
            <w:top w:val="none" w:sz="0" w:space="0" w:color="auto"/>
            <w:left w:val="none" w:sz="0" w:space="0" w:color="auto"/>
            <w:bottom w:val="none" w:sz="0" w:space="0" w:color="auto"/>
            <w:right w:val="none" w:sz="0" w:space="0" w:color="auto"/>
          </w:divBdr>
        </w:div>
        <w:div w:id="1557741923">
          <w:marLeft w:val="0"/>
          <w:marRight w:val="0"/>
          <w:marTop w:val="0"/>
          <w:marBottom w:val="0"/>
          <w:divBdr>
            <w:top w:val="none" w:sz="0" w:space="0" w:color="auto"/>
            <w:left w:val="none" w:sz="0" w:space="0" w:color="auto"/>
            <w:bottom w:val="none" w:sz="0" w:space="0" w:color="auto"/>
            <w:right w:val="none" w:sz="0" w:space="0" w:color="auto"/>
          </w:divBdr>
        </w:div>
        <w:div w:id="87772929">
          <w:marLeft w:val="0"/>
          <w:marRight w:val="0"/>
          <w:marTop w:val="0"/>
          <w:marBottom w:val="0"/>
          <w:divBdr>
            <w:top w:val="none" w:sz="0" w:space="0" w:color="auto"/>
            <w:left w:val="none" w:sz="0" w:space="0" w:color="auto"/>
            <w:bottom w:val="none" w:sz="0" w:space="0" w:color="auto"/>
            <w:right w:val="none" w:sz="0" w:space="0" w:color="auto"/>
          </w:divBdr>
        </w:div>
        <w:div w:id="1781292991">
          <w:marLeft w:val="0"/>
          <w:marRight w:val="0"/>
          <w:marTop w:val="0"/>
          <w:marBottom w:val="0"/>
          <w:divBdr>
            <w:top w:val="none" w:sz="0" w:space="0" w:color="auto"/>
            <w:left w:val="none" w:sz="0" w:space="0" w:color="auto"/>
            <w:bottom w:val="none" w:sz="0" w:space="0" w:color="auto"/>
            <w:right w:val="none" w:sz="0" w:space="0" w:color="auto"/>
          </w:divBdr>
        </w:div>
        <w:div w:id="950934307">
          <w:marLeft w:val="0"/>
          <w:marRight w:val="0"/>
          <w:marTop w:val="0"/>
          <w:marBottom w:val="0"/>
          <w:divBdr>
            <w:top w:val="none" w:sz="0" w:space="0" w:color="auto"/>
            <w:left w:val="none" w:sz="0" w:space="0" w:color="auto"/>
            <w:bottom w:val="none" w:sz="0" w:space="0" w:color="auto"/>
            <w:right w:val="none" w:sz="0" w:space="0" w:color="auto"/>
          </w:divBdr>
        </w:div>
        <w:div w:id="240528040">
          <w:marLeft w:val="0"/>
          <w:marRight w:val="0"/>
          <w:marTop w:val="0"/>
          <w:marBottom w:val="0"/>
          <w:divBdr>
            <w:top w:val="none" w:sz="0" w:space="0" w:color="auto"/>
            <w:left w:val="none" w:sz="0" w:space="0" w:color="auto"/>
            <w:bottom w:val="none" w:sz="0" w:space="0" w:color="auto"/>
            <w:right w:val="none" w:sz="0" w:space="0" w:color="auto"/>
          </w:divBdr>
        </w:div>
        <w:div w:id="50739485">
          <w:marLeft w:val="0"/>
          <w:marRight w:val="0"/>
          <w:marTop w:val="0"/>
          <w:marBottom w:val="0"/>
          <w:divBdr>
            <w:top w:val="none" w:sz="0" w:space="0" w:color="auto"/>
            <w:left w:val="none" w:sz="0" w:space="0" w:color="auto"/>
            <w:bottom w:val="none" w:sz="0" w:space="0" w:color="auto"/>
            <w:right w:val="none" w:sz="0" w:space="0" w:color="auto"/>
          </w:divBdr>
        </w:div>
        <w:div w:id="604994914">
          <w:marLeft w:val="0"/>
          <w:marRight w:val="0"/>
          <w:marTop w:val="0"/>
          <w:marBottom w:val="0"/>
          <w:divBdr>
            <w:top w:val="none" w:sz="0" w:space="0" w:color="auto"/>
            <w:left w:val="none" w:sz="0" w:space="0" w:color="auto"/>
            <w:bottom w:val="none" w:sz="0" w:space="0" w:color="auto"/>
            <w:right w:val="none" w:sz="0" w:space="0" w:color="auto"/>
          </w:divBdr>
        </w:div>
        <w:div w:id="922373737">
          <w:marLeft w:val="0"/>
          <w:marRight w:val="0"/>
          <w:marTop w:val="0"/>
          <w:marBottom w:val="0"/>
          <w:divBdr>
            <w:top w:val="none" w:sz="0" w:space="0" w:color="auto"/>
            <w:left w:val="none" w:sz="0" w:space="0" w:color="auto"/>
            <w:bottom w:val="none" w:sz="0" w:space="0" w:color="auto"/>
            <w:right w:val="none" w:sz="0" w:space="0" w:color="auto"/>
          </w:divBdr>
        </w:div>
        <w:div w:id="704911864">
          <w:marLeft w:val="0"/>
          <w:marRight w:val="0"/>
          <w:marTop w:val="0"/>
          <w:marBottom w:val="0"/>
          <w:divBdr>
            <w:top w:val="none" w:sz="0" w:space="0" w:color="auto"/>
            <w:left w:val="none" w:sz="0" w:space="0" w:color="auto"/>
            <w:bottom w:val="none" w:sz="0" w:space="0" w:color="auto"/>
            <w:right w:val="none" w:sz="0" w:space="0" w:color="auto"/>
          </w:divBdr>
        </w:div>
        <w:div w:id="1256549000">
          <w:marLeft w:val="0"/>
          <w:marRight w:val="0"/>
          <w:marTop w:val="0"/>
          <w:marBottom w:val="0"/>
          <w:divBdr>
            <w:top w:val="none" w:sz="0" w:space="0" w:color="auto"/>
            <w:left w:val="none" w:sz="0" w:space="0" w:color="auto"/>
            <w:bottom w:val="none" w:sz="0" w:space="0" w:color="auto"/>
            <w:right w:val="none" w:sz="0" w:space="0" w:color="auto"/>
          </w:divBdr>
        </w:div>
        <w:div w:id="2122067418">
          <w:marLeft w:val="0"/>
          <w:marRight w:val="0"/>
          <w:marTop w:val="0"/>
          <w:marBottom w:val="0"/>
          <w:divBdr>
            <w:top w:val="none" w:sz="0" w:space="0" w:color="auto"/>
            <w:left w:val="none" w:sz="0" w:space="0" w:color="auto"/>
            <w:bottom w:val="none" w:sz="0" w:space="0" w:color="auto"/>
            <w:right w:val="none" w:sz="0" w:space="0" w:color="auto"/>
          </w:divBdr>
        </w:div>
        <w:div w:id="619142985">
          <w:marLeft w:val="0"/>
          <w:marRight w:val="0"/>
          <w:marTop w:val="0"/>
          <w:marBottom w:val="0"/>
          <w:divBdr>
            <w:top w:val="none" w:sz="0" w:space="0" w:color="auto"/>
            <w:left w:val="none" w:sz="0" w:space="0" w:color="auto"/>
            <w:bottom w:val="none" w:sz="0" w:space="0" w:color="auto"/>
            <w:right w:val="none" w:sz="0" w:space="0" w:color="auto"/>
          </w:divBdr>
        </w:div>
        <w:div w:id="435977837">
          <w:marLeft w:val="0"/>
          <w:marRight w:val="0"/>
          <w:marTop w:val="0"/>
          <w:marBottom w:val="0"/>
          <w:divBdr>
            <w:top w:val="none" w:sz="0" w:space="0" w:color="auto"/>
            <w:left w:val="none" w:sz="0" w:space="0" w:color="auto"/>
            <w:bottom w:val="none" w:sz="0" w:space="0" w:color="auto"/>
            <w:right w:val="none" w:sz="0" w:space="0" w:color="auto"/>
          </w:divBdr>
        </w:div>
        <w:div w:id="1088886868">
          <w:marLeft w:val="0"/>
          <w:marRight w:val="0"/>
          <w:marTop w:val="0"/>
          <w:marBottom w:val="0"/>
          <w:divBdr>
            <w:top w:val="none" w:sz="0" w:space="0" w:color="auto"/>
            <w:left w:val="none" w:sz="0" w:space="0" w:color="auto"/>
            <w:bottom w:val="none" w:sz="0" w:space="0" w:color="auto"/>
            <w:right w:val="none" w:sz="0" w:space="0" w:color="auto"/>
          </w:divBdr>
        </w:div>
        <w:div w:id="1587348512">
          <w:marLeft w:val="0"/>
          <w:marRight w:val="0"/>
          <w:marTop w:val="0"/>
          <w:marBottom w:val="0"/>
          <w:divBdr>
            <w:top w:val="none" w:sz="0" w:space="0" w:color="auto"/>
            <w:left w:val="none" w:sz="0" w:space="0" w:color="auto"/>
            <w:bottom w:val="none" w:sz="0" w:space="0" w:color="auto"/>
            <w:right w:val="none" w:sz="0" w:space="0" w:color="auto"/>
          </w:divBdr>
        </w:div>
        <w:div w:id="1506751173">
          <w:marLeft w:val="0"/>
          <w:marRight w:val="0"/>
          <w:marTop w:val="0"/>
          <w:marBottom w:val="0"/>
          <w:divBdr>
            <w:top w:val="none" w:sz="0" w:space="0" w:color="auto"/>
            <w:left w:val="none" w:sz="0" w:space="0" w:color="auto"/>
            <w:bottom w:val="none" w:sz="0" w:space="0" w:color="auto"/>
            <w:right w:val="none" w:sz="0" w:space="0" w:color="auto"/>
          </w:divBdr>
        </w:div>
        <w:div w:id="1342583935">
          <w:marLeft w:val="0"/>
          <w:marRight w:val="0"/>
          <w:marTop w:val="0"/>
          <w:marBottom w:val="0"/>
          <w:divBdr>
            <w:top w:val="none" w:sz="0" w:space="0" w:color="auto"/>
            <w:left w:val="none" w:sz="0" w:space="0" w:color="auto"/>
            <w:bottom w:val="none" w:sz="0" w:space="0" w:color="auto"/>
            <w:right w:val="none" w:sz="0" w:space="0" w:color="auto"/>
          </w:divBdr>
        </w:div>
        <w:div w:id="200240956">
          <w:marLeft w:val="0"/>
          <w:marRight w:val="0"/>
          <w:marTop w:val="0"/>
          <w:marBottom w:val="0"/>
          <w:divBdr>
            <w:top w:val="none" w:sz="0" w:space="0" w:color="auto"/>
            <w:left w:val="none" w:sz="0" w:space="0" w:color="auto"/>
            <w:bottom w:val="none" w:sz="0" w:space="0" w:color="auto"/>
            <w:right w:val="none" w:sz="0" w:space="0" w:color="auto"/>
          </w:divBdr>
        </w:div>
        <w:div w:id="1781949359">
          <w:marLeft w:val="0"/>
          <w:marRight w:val="0"/>
          <w:marTop w:val="0"/>
          <w:marBottom w:val="0"/>
          <w:divBdr>
            <w:top w:val="none" w:sz="0" w:space="0" w:color="auto"/>
            <w:left w:val="none" w:sz="0" w:space="0" w:color="auto"/>
            <w:bottom w:val="none" w:sz="0" w:space="0" w:color="auto"/>
            <w:right w:val="none" w:sz="0" w:space="0" w:color="auto"/>
          </w:divBdr>
        </w:div>
        <w:div w:id="1310357978">
          <w:marLeft w:val="0"/>
          <w:marRight w:val="0"/>
          <w:marTop w:val="0"/>
          <w:marBottom w:val="0"/>
          <w:divBdr>
            <w:top w:val="none" w:sz="0" w:space="0" w:color="auto"/>
            <w:left w:val="none" w:sz="0" w:space="0" w:color="auto"/>
            <w:bottom w:val="none" w:sz="0" w:space="0" w:color="auto"/>
            <w:right w:val="none" w:sz="0" w:space="0" w:color="auto"/>
          </w:divBdr>
        </w:div>
        <w:div w:id="1551307110">
          <w:marLeft w:val="0"/>
          <w:marRight w:val="0"/>
          <w:marTop w:val="0"/>
          <w:marBottom w:val="0"/>
          <w:divBdr>
            <w:top w:val="none" w:sz="0" w:space="0" w:color="auto"/>
            <w:left w:val="none" w:sz="0" w:space="0" w:color="auto"/>
            <w:bottom w:val="none" w:sz="0" w:space="0" w:color="auto"/>
            <w:right w:val="none" w:sz="0" w:space="0" w:color="auto"/>
          </w:divBdr>
        </w:div>
        <w:div w:id="1941378439">
          <w:marLeft w:val="0"/>
          <w:marRight w:val="0"/>
          <w:marTop w:val="0"/>
          <w:marBottom w:val="0"/>
          <w:divBdr>
            <w:top w:val="none" w:sz="0" w:space="0" w:color="auto"/>
            <w:left w:val="none" w:sz="0" w:space="0" w:color="auto"/>
            <w:bottom w:val="none" w:sz="0" w:space="0" w:color="auto"/>
            <w:right w:val="none" w:sz="0" w:space="0" w:color="auto"/>
          </w:divBdr>
        </w:div>
        <w:div w:id="1632786097">
          <w:marLeft w:val="0"/>
          <w:marRight w:val="0"/>
          <w:marTop w:val="0"/>
          <w:marBottom w:val="0"/>
          <w:divBdr>
            <w:top w:val="none" w:sz="0" w:space="0" w:color="auto"/>
            <w:left w:val="none" w:sz="0" w:space="0" w:color="auto"/>
            <w:bottom w:val="none" w:sz="0" w:space="0" w:color="auto"/>
            <w:right w:val="none" w:sz="0" w:space="0" w:color="auto"/>
          </w:divBdr>
        </w:div>
        <w:div w:id="1717391533">
          <w:marLeft w:val="0"/>
          <w:marRight w:val="0"/>
          <w:marTop w:val="0"/>
          <w:marBottom w:val="0"/>
          <w:divBdr>
            <w:top w:val="none" w:sz="0" w:space="0" w:color="auto"/>
            <w:left w:val="none" w:sz="0" w:space="0" w:color="auto"/>
            <w:bottom w:val="none" w:sz="0" w:space="0" w:color="auto"/>
            <w:right w:val="none" w:sz="0" w:space="0" w:color="auto"/>
          </w:divBdr>
        </w:div>
      </w:divsChild>
    </w:div>
    <w:div w:id="596906031">
      <w:bodyDiv w:val="1"/>
      <w:marLeft w:val="0"/>
      <w:marRight w:val="0"/>
      <w:marTop w:val="0"/>
      <w:marBottom w:val="0"/>
      <w:divBdr>
        <w:top w:val="none" w:sz="0" w:space="0" w:color="auto"/>
        <w:left w:val="none" w:sz="0" w:space="0" w:color="auto"/>
        <w:bottom w:val="none" w:sz="0" w:space="0" w:color="auto"/>
        <w:right w:val="none" w:sz="0" w:space="0" w:color="auto"/>
      </w:divBdr>
      <w:divsChild>
        <w:div w:id="1283270340">
          <w:marLeft w:val="0"/>
          <w:marRight w:val="0"/>
          <w:marTop w:val="0"/>
          <w:marBottom w:val="0"/>
          <w:divBdr>
            <w:top w:val="none" w:sz="0" w:space="0" w:color="auto"/>
            <w:left w:val="none" w:sz="0" w:space="0" w:color="auto"/>
            <w:bottom w:val="none" w:sz="0" w:space="0" w:color="auto"/>
            <w:right w:val="none" w:sz="0" w:space="0" w:color="auto"/>
          </w:divBdr>
        </w:div>
        <w:div w:id="958608335">
          <w:marLeft w:val="0"/>
          <w:marRight w:val="0"/>
          <w:marTop w:val="0"/>
          <w:marBottom w:val="0"/>
          <w:divBdr>
            <w:top w:val="none" w:sz="0" w:space="0" w:color="auto"/>
            <w:left w:val="none" w:sz="0" w:space="0" w:color="auto"/>
            <w:bottom w:val="none" w:sz="0" w:space="0" w:color="auto"/>
            <w:right w:val="none" w:sz="0" w:space="0" w:color="auto"/>
          </w:divBdr>
        </w:div>
        <w:div w:id="609046852">
          <w:marLeft w:val="0"/>
          <w:marRight w:val="0"/>
          <w:marTop w:val="0"/>
          <w:marBottom w:val="0"/>
          <w:divBdr>
            <w:top w:val="none" w:sz="0" w:space="0" w:color="auto"/>
            <w:left w:val="none" w:sz="0" w:space="0" w:color="auto"/>
            <w:bottom w:val="none" w:sz="0" w:space="0" w:color="auto"/>
            <w:right w:val="none" w:sz="0" w:space="0" w:color="auto"/>
          </w:divBdr>
        </w:div>
        <w:div w:id="806508918">
          <w:marLeft w:val="0"/>
          <w:marRight w:val="0"/>
          <w:marTop w:val="0"/>
          <w:marBottom w:val="0"/>
          <w:divBdr>
            <w:top w:val="none" w:sz="0" w:space="0" w:color="auto"/>
            <w:left w:val="none" w:sz="0" w:space="0" w:color="auto"/>
            <w:bottom w:val="none" w:sz="0" w:space="0" w:color="auto"/>
            <w:right w:val="none" w:sz="0" w:space="0" w:color="auto"/>
          </w:divBdr>
        </w:div>
      </w:divsChild>
    </w:div>
    <w:div w:id="1088890781">
      <w:marLeft w:val="0"/>
      <w:marRight w:val="0"/>
      <w:marTop w:val="0"/>
      <w:marBottom w:val="0"/>
      <w:divBdr>
        <w:top w:val="none" w:sz="0" w:space="0" w:color="auto"/>
        <w:left w:val="none" w:sz="0" w:space="0" w:color="auto"/>
        <w:bottom w:val="none" w:sz="0" w:space="0" w:color="auto"/>
        <w:right w:val="none" w:sz="0" w:space="0" w:color="auto"/>
      </w:divBdr>
    </w:div>
    <w:div w:id="1088890782">
      <w:marLeft w:val="0"/>
      <w:marRight w:val="0"/>
      <w:marTop w:val="0"/>
      <w:marBottom w:val="0"/>
      <w:divBdr>
        <w:top w:val="none" w:sz="0" w:space="0" w:color="auto"/>
        <w:left w:val="none" w:sz="0" w:space="0" w:color="auto"/>
        <w:bottom w:val="none" w:sz="0" w:space="0" w:color="auto"/>
        <w:right w:val="none" w:sz="0" w:space="0" w:color="auto"/>
      </w:divBdr>
    </w:div>
    <w:div w:id="1088890784">
      <w:marLeft w:val="0"/>
      <w:marRight w:val="0"/>
      <w:marTop w:val="0"/>
      <w:marBottom w:val="0"/>
      <w:divBdr>
        <w:top w:val="none" w:sz="0" w:space="0" w:color="auto"/>
        <w:left w:val="none" w:sz="0" w:space="0" w:color="auto"/>
        <w:bottom w:val="none" w:sz="0" w:space="0" w:color="auto"/>
        <w:right w:val="none" w:sz="0" w:space="0" w:color="auto"/>
      </w:divBdr>
      <w:divsChild>
        <w:div w:id="1088890803">
          <w:marLeft w:val="0"/>
          <w:marRight w:val="0"/>
          <w:marTop w:val="0"/>
          <w:marBottom w:val="0"/>
          <w:divBdr>
            <w:top w:val="none" w:sz="0" w:space="0" w:color="auto"/>
            <w:left w:val="none" w:sz="0" w:space="0" w:color="auto"/>
            <w:bottom w:val="none" w:sz="0" w:space="0" w:color="auto"/>
            <w:right w:val="none" w:sz="0" w:space="0" w:color="auto"/>
          </w:divBdr>
          <w:divsChild>
            <w:div w:id="1088890835">
              <w:marLeft w:val="0"/>
              <w:marRight w:val="0"/>
              <w:marTop w:val="0"/>
              <w:marBottom w:val="0"/>
              <w:divBdr>
                <w:top w:val="none" w:sz="0" w:space="0" w:color="auto"/>
                <w:left w:val="none" w:sz="0" w:space="0" w:color="auto"/>
                <w:bottom w:val="none" w:sz="0" w:space="0" w:color="auto"/>
                <w:right w:val="none" w:sz="0" w:space="0" w:color="auto"/>
              </w:divBdr>
            </w:div>
            <w:div w:id="1088890839">
              <w:marLeft w:val="0"/>
              <w:marRight w:val="0"/>
              <w:marTop w:val="0"/>
              <w:marBottom w:val="0"/>
              <w:divBdr>
                <w:top w:val="none" w:sz="0" w:space="0" w:color="auto"/>
                <w:left w:val="none" w:sz="0" w:space="0" w:color="auto"/>
                <w:bottom w:val="none" w:sz="0" w:space="0" w:color="auto"/>
                <w:right w:val="none" w:sz="0" w:space="0" w:color="auto"/>
              </w:divBdr>
            </w:div>
            <w:div w:id="108889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890786">
      <w:marLeft w:val="0"/>
      <w:marRight w:val="0"/>
      <w:marTop w:val="0"/>
      <w:marBottom w:val="0"/>
      <w:divBdr>
        <w:top w:val="none" w:sz="0" w:space="0" w:color="auto"/>
        <w:left w:val="none" w:sz="0" w:space="0" w:color="auto"/>
        <w:bottom w:val="none" w:sz="0" w:space="0" w:color="auto"/>
        <w:right w:val="none" w:sz="0" w:space="0" w:color="auto"/>
      </w:divBdr>
    </w:div>
    <w:div w:id="1088890789">
      <w:marLeft w:val="0"/>
      <w:marRight w:val="0"/>
      <w:marTop w:val="0"/>
      <w:marBottom w:val="0"/>
      <w:divBdr>
        <w:top w:val="none" w:sz="0" w:space="0" w:color="auto"/>
        <w:left w:val="none" w:sz="0" w:space="0" w:color="auto"/>
        <w:bottom w:val="none" w:sz="0" w:space="0" w:color="auto"/>
        <w:right w:val="none" w:sz="0" w:space="0" w:color="auto"/>
      </w:divBdr>
    </w:div>
    <w:div w:id="1088890791">
      <w:marLeft w:val="0"/>
      <w:marRight w:val="0"/>
      <w:marTop w:val="0"/>
      <w:marBottom w:val="0"/>
      <w:divBdr>
        <w:top w:val="none" w:sz="0" w:space="0" w:color="auto"/>
        <w:left w:val="none" w:sz="0" w:space="0" w:color="auto"/>
        <w:bottom w:val="none" w:sz="0" w:space="0" w:color="auto"/>
        <w:right w:val="none" w:sz="0" w:space="0" w:color="auto"/>
      </w:divBdr>
      <w:divsChild>
        <w:div w:id="1088890794">
          <w:marLeft w:val="0"/>
          <w:marRight w:val="0"/>
          <w:marTop w:val="0"/>
          <w:marBottom w:val="0"/>
          <w:divBdr>
            <w:top w:val="none" w:sz="0" w:space="0" w:color="auto"/>
            <w:left w:val="none" w:sz="0" w:space="0" w:color="auto"/>
            <w:bottom w:val="none" w:sz="0" w:space="0" w:color="auto"/>
            <w:right w:val="none" w:sz="0" w:space="0" w:color="auto"/>
          </w:divBdr>
        </w:div>
        <w:div w:id="1088890814">
          <w:marLeft w:val="0"/>
          <w:marRight w:val="0"/>
          <w:marTop w:val="0"/>
          <w:marBottom w:val="0"/>
          <w:divBdr>
            <w:top w:val="none" w:sz="0" w:space="0" w:color="auto"/>
            <w:left w:val="none" w:sz="0" w:space="0" w:color="auto"/>
            <w:bottom w:val="none" w:sz="0" w:space="0" w:color="auto"/>
            <w:right w:val="none" w:sz="0" w:space="0" w:color="auto"/>
          </w:divBdr>
        </w:div>
        <w:div w:id="1088890836">
          <w:marLeft w:val="0"/>
          <w:marRight w:val="0"/>
          <w:marTop w:val="0"/>
          <w:marBottom w:val="0"/>
          <w:divBdr>
            <w:top w:val="none" w:sz="0" w:space="0" w:color="auto"/>
            <w:left w:val="none" w:sz="0" w:space="0" w:color="auto"/>
            <w:bottom w:val="none" w:sz="0" w:space="0" w:color="auto"/>
            <w:right w:val="none" w:sz="0" w:space="0" w:color="auto"/>
          </w:divBdr>
        </w:div>
        <w:div w:id="1088890846">
          <w:marLeft w:val="0"/>
          <w:marRight w:val="0"/>
          <w:marTop w:val="0"/>
          <w:marBottom w:val="0"/>
          <w:divBdr>
            <w:top w:val="none" w:sz="0" w:space="0" w:color="auto"/>
            <w:left w:val="none" w:sz="0" w:space="0" w:color="auto"/>
            <w:bottom w:val="none" w:sz="0" w:space="0" w:color="auto"/>
            <w:right w:val="none" w:sz="0" w:space="0" w:color="auto"/>
          </w:divBdr>
        </w:div>
        <w:div w:id="1088890848">
          <w:marLeft w:val="0"/>
          <w:marRight w:val="0"/>
          <w:marTop w:val="0"/>
          <w:marBottom w:val="0"/>
          <w:divBdr>
            <w:top w:val="none" w:sz="0" w:space="0" w:color="auto"/>
            <w:left w:val="none" w:sz="0" w:space="0" w:color="auto"/>
            <w:bottom w:val="none" w:sz="0" w:space="0" w:color="auto"/>
            <w:right w:val="none" w:sz="0" w:space="0" w:color="auto"/>
          </w:divBdr>
        </w:div>
        <w:div w:id="1088890860">
          <w:marLeft w:val="0"/>
          <w:marRight w:val="0"/>
          <w:marTop w:val="0"/>
          <w:marBottom w:val="0"/>
          <w:divBdr>
            <w:top w:val="none" w:sz="0" w:space="0" w:color="auto"/>
            <w:left w:val="none" w:sz="0" w:space="0" w:color="auto"/>
            <w:bottom w:val="none" w:sz="0" w:space="0" w:color="auto"/>
            <w:right w:val="none" w:sz="0" w:space="0" w:color="auto"/>
          </w:divBdr>
        </w:div>
      </w:divsChild>
    </w:div>
    <w:div w:id="1088890795">
      <w:marLeft w:val="0"/>
      <w:marRight w:val="0"/>
      <w:marTop w:val="0"/>
      <w:marBottom w:val="0"/>
      <w:divBdr>
        <w:top w:val="none" w:sz="0" w:space="0" w:color="auto"/>
        <w:left w:val="none" w:sz="0" w:space="0" w:color="auto"/>
        <w:bottom w:val="none" w:sz="0" w:space="0" w:color="auto"/>
        <w:right w:val="none" w:sz="0" w:space="0" w:color="auto"/>
      </w:divBdr>
    </w:div>
    <w:div w:id="1088890799">
      <w:marLeft w:val="0"/>
      <w:marRight w:val="0"/>
      <w:marTop w:val="0"/>
      <w:marBottom w:val="0"/>
      <w:divBdr>
        <w:top w:val="none" w:sz="0" w:space="0" w:color="auto"/>
        <w:left w:val="none" w:sz="0" w:space="0" w:color="auto"/>
        <w:bottom w:val="none" w:sz="0" w:space="0" w:color="auto"/>
        <w:right w:val="none" w:sz="0" w:space="0" w:color="auto"/>
      </w:divBdr>
    </w:div>
    <w:div w:id="1088890801">
      <w:marLeft w:val="0"/>
      <w:marRight w:val="0"/>
      <w:marTop w:val="0"/>
      <w:marBottom w:val="0"/>
      <w:divBdr>
        <w:top w:val="none" w:sz="0" w:space="0" w:color="auto"/>
        <w:left w:val="none" w:sz="0" w:space="0" w:color="auto"/>
        <w:bottom w:val="none" w:sz="0" w:space="0" w:color="auto"/>
        <w:right w:val="none" w:sz="0" w:space="0" w:color="auto"/>
      </w:divBdr>
    </w:div>
    <w:div w:id="1088890804">
      <w:marLeft w:val="0"/>
      <w:marRight w:val="0"/>
      <w:marTop w:val="0"/>
      <w:marBottom w:val="0"/>
      <w:divBdr>
        <w:top w:val="none" w:sz="0" w:space="0" w:color="auto"/>
        <w:left w:val="none" w:sz="0" w:space="0" w:color="auto"/>
        <w:bottom w:val="none" w:sz="0" w:space="0" w:color="auto"/>
        <w:right w:val="none" w:sz="0" w:space="0" w:color="auto"/>
      </w:divBdr>
    </w:div>
    <w:div w:id="1088890806">
      <w:marLeft w:val="0"/>
      <w:marRight w:val="0"/>
      <w:marTop w:val="0"/>
      <w:marBottom w:val="0"/>
      <w:divBdr>
        <w:top w:val="none" w:sz="0" w:space="0" w:color="auto"/>
        <w:left w:val="none" w:sz="0" w:space="0" w:color="auto"/>
        <w:bottom w:val="none" w:sz="0" w:space="0" w:color="auto"/>
        <w:right w:val="none" w:sz="0" w:space="0" w:color="auto"/>
      </w:divBdr>
    </w:div>
    <w:div w:id="1088890812">
      <w:marLeft w:val="0"/>
      <w:marRight w:val="0"/>
      <w:marTop w:val="0"/>
      <w:marBottom w:val="0"/>
      <w:divBdr>
        <w:top w:val="none" w:sz="0" w:space="0" w:color="auto"/>
        <w:left w:val="none" w:sz="0" w:space="0" w:color="auto"/>
        <w:bottom w:val="none" w:sz="0" w:space="0" w:color="auto"/>
        <w:right w:val="none" w:sz="0" w:space="0" w:color="auto"/>
      </w:divBdr>
    </w:div>
    <w:div w:id="1088890817">
      <w:marLeft w:val="0"/>
      <w:marRight w:val="0"/>
      <w:marTop w:val="0"/>
      <w:marBottom w:val="0"/>
      <w:divBdr>
        <w:top w:val="none" w:sz="0" w:space="0" w:color="auto"/>
        <w:left w:val="none" w:sz="0" w:space="0" w:color="auto"/>
        <w:bottom w:val="none" w:sz="0" w:space="0" w:color="auto"/>
        <w:right w:val="none" w:sz="0" w:space="0" w:color="auto"/>
      </w:divBdr>
    </w:div>
    <w:div w:id="1088890821">
      <w:marLeft w:val="0"/>
      <w:marRight w:val="0"/>
      <w:marTop w:val="0"/>
      <w:marBottom w:val="0"/>
      <w:divBdr>
        <w:top w:val="none" w:sz="0" w:space="0" w:color="auto"/>
        <w:left w:val="none" w:sz="0" w:space="0" w:color="auto"/>
        <w:bottom w:val="none" w:sz="0" w:space="0" w:color="auto"/>
        <w:right w:val="none" w:sz="0" w:space="0" w:color="auto"/>
      </w:divBdr>
    </w:div>
    <w:div w:id="1088890823">
      <w:marLeft w:val="0"/>
      <w:marRight w:val="0"/>
      <w:marTop w:val="0"/>
      <w:marBottom w:val="0"/>
      <w:divBdr>
        <w:top w:val="none" w:sz="0" w:space="0" w:color="auto"/>
        <w:left w:val="none" w:sz="0" w:space="0" w:color="auto"/>
        <w:bottom w:val="none" w:sz="0" w:space="0" w:color="auto"/>
        <w:right w:val="none" w:sz="0" w:space="0" w:color="auto"/>
      </w:divBdr>
    </w:div>
    <w:div w:id="1088890840">
      <w:marLeft w:val="0"/>
      <w:marRight w:val="0"/>
      <w:marTop w:val="0"/>
      <w:marBottom w:val="0"/>
      <w:divBdr>
        <w:top w:val="none" w:sz="0" w:space="0" w:color="auto"/>
        <w:left w:val="none" w:sz="0" w:space="0" w:color="auto"/>
        <w:bottom w:val="none" w:sz="0" w:space="0" w:color="auto"/>
        <w:right w:val="none" w:sz="0" w:space="0" w:color="auto"/>
      </w:divBdr>
    </w:div>
    <w:div w:id="1088890844">
      <w:marLeft w:val="0"/>
      <w:marRight w:val="0"/>
      <w:marTop w:val="0"/>
      <w:marBottom w:val="0"/>
      <w:divBdr>
        <w:top w:val="none" w:sz="0" w:space="0" w:color="auto"/>
        <w:left w:val="none" w:sz="0" w:space="0" w:color="auto"/>
        <w:bottom w:val="none" w:sz="0" w:space="0" w:color="auto"/>
        <w:right w:val="none" w:sz="0" w:space="0" w:color="auto"/>
      </w:divBdr>
    </w:div>
    <w:div w:id="1088890850">
      <w:marLeft w:val="0"/>
      <w:marRight w:val="0"/>
      <w:marTop w:val="0"/>
      <w:marBottom w:val="0"/>
      <w:divBdr>
        <w:top w:val="none" w:sz="0" w:space="0" w:color="auto"/>
        <w:left w:val="none" w:sz="0" w:space="0" w:color="auto"/>
        <w:bottom w:val="none" w:sz="0" w:space="0" w:color="auto"/>
        <w:right w:val="none" w:sz="0" w:space="0" w:color="auto"/>
      </w:divBdr>
      <w:divsChild>
        <w:div w:id="1088890884">
          <w:marLeft w:val="0"/>
          <w:marRight w:val="0"/>
          <w:marTop w:val="0"/>
          <w:marBottom w:val="0"/>
          <w:divBdr>
            <w:top w:val="none" w:sz="0" w:space="0" w:color="auto"/>
            <w:left w:val="none" w:sz="0" w:space="0" w:color="auto"/>
            <w:bottom w:val="none" w:sz="0" w:space="0" w:color="auto"/>
            <w:right w:val="none" w:sz="0" w:space="0" w:color="auto"/>
          </w:divBdr>
          <w:divsChild>
            <w:div w:id="1088890783">
              <w:marLeft w:val="0"/>
              <w:marRight w:val="0"/>
              <w:marTop w:val="0"/>
              <w:marBottom w:val="0"/>
              <w:divBdr>
                <w:top w:val="none" w:sz="0" w:space="0" w:color="auto"/>
                <w:left w:val="none" w:sz="0" w:space="0" w:color="auto"/>
                <w:bottom w:val="none" w:sz="0" w:space="0" w:color="auto"/>
                <w:right w:val="none" w:sz="0" w:space="0" w:color="auto"/>
              </w:divBdr>
            </w:div>
            <w:div w:id="1088890785">
              <w:marLeft w:val="0"/>
              <w:marRight w:val="0"/>
              <w:marTop w:val="0"/>
              <w:marBottom w:val="0"/>
              <w:divBdr>
                <w:top w:val="none" w:sz="0" w:space="0" w:color="auto"/>
                <w:left w:val="none" w:sz="0" w:space="0" w:color="auto"/>
                <w:bottom w:val="none" w:sz="0" w:space="0" w:color="auto"/>
                <w:right w:val="none" w:sz="0" w:space="0" w:color="auto"/>
              </w:divBdr>
            </w:div>
            <w:div w:id="1088890787">
              <w:marLeft w:val="0"/>
              <w:marRight w:val="0"/>
              <w:marTop w:val="0"/>
              <w:marBottom w:val="0"/>
              <w:divBdr>
                <w:top w:val="none" w:sz="0" w:space="0" w:color="auto"/>
                <w:left w:val="none" w:sz="0" w:space="0" w:color="auto"/>
                <w:bottom w:val="none" w:sz="0" w:space="0" w:color="auto"/>
                <w:right w:val="none" w:sz="0" w:space="0" w:color="auto"/>
              </w:divBdr>
            </w:div>
            <w:div w:id="1088890788">
              <w:marLeft w:val="0"/>
              <w:marRight w:val="0"/>
              <w:marTop w:val="0"/>
              <w:marBottom w:val="0"/>
              <w:divBdr>
                <w:top w:val="none" w:sz="0" w:space="0" w:color="auto"/>
                <w:left w:val="none" w:sz="0" w:space="0" w:color="auto"/>
                <w:bottom w:val="none" w:sz="0" w:space="0" w:color="auto"/>
                <w:right w:val="none" w:sz="0" w:space="0" w:color="auto"/>
              </w:divBdr>
            </w:div>
            <w:div w:id="1088890790">
              <w:marLeft w:val="0"/>
              <w:marRight w:val="0"/>
              <w:marTop w:val="0"/>
              <w:marBottom w:val="0"/>
              <w:divBdr>
                <w:top w:val="none" w:sz="0" w:space="0" w:color="auto"/>
                <w:left w:val="none" w:sz="0" w:space="0" w:color="auto"/>
                <w:bottom w:val="none" w:sz="0" w:space="0" w:color="auto"/>
                <w:right w:val="none" w:sz="0" w:space="0" w:color="auto"/>
              </w:divBdr>
            </w:div>
            <w:div w:id="1088890792">
              <w:marLeft w:val="0"/>
              <w:marRight w:val="0"/>
              <w:marTop w:val="0"/>
              <w:marBottom w:val="0"/>
              <w:divBdr>
                <w:top w:val="none" w:sz="0" w:space="0" w:color="auto"/>
                <w:left w:val="none" w:sz="0" w:space="0" w:color="auto"/>
                <w:bottom w:val="none" w:sz="0" w:space="0" w:color="auto"/>
                <w:right w:val="none" w:sz="0" w:space="0" w:color="auto"/>
              </w:divBdr>
            </w:div>
            <w:div w:id="1088890796">
              <w:marLeft w:val="0"/>
              <w:marRight w:val="0"/>
              <w:marTop w:val="0"/>
              <w:marBottom w:val="0"/>
              <w:divBdr>
                <w:top w:val="none" w:sz="0" w:space="0" w:color="auto"/>
                <w:left w:val="none" w:sz="0" w:space="0" w:color="auto"/>
                <w:bottom w:val="none" w:sz="0" w:space="0" w:color="auto"/>
                <w:right w:val="none" w:sz="0" w:space="0" w:color="auto"/>
              </w:divBdr>
            </w:div>
            <w:div w:id="1088890797">
              <w:marLeft w:val="0"/>
              <w:marRight w:val="0"/>
              <w:marTop w:val="0"/>
              <w:marBottom w:val="0"/>
              <w:divBdr>
                <w:top w:val="none" w:sz="0" w:space="0" w:color="auto"/>
                <w:left w:val="none" w:sz="0" w:space="0" w:color="auto"/>
                <w:bottom w:val="none" w:sz="0" w:space="0" w:color="auto"/>
                <w:right w:val="none" w:sz="0" w:space="0" w:color="auto"/>
              </w:divBdr>
            </w:div>
            <w:div w:id="1088890798">
              <w:marLeft w:val="0"/>
              <w:marRight w:val="0"/>
              <w:marTop w:val="0"/>
              <w:marBottom w:val="0"/>
              <w:divBdr>
                <w:top w:val="none" w:sz="0" w:space="0" w:color="auto"/>
                <w:left w:val="none" w:sz="0" w:space="0" w:color="auto"/>
                <w:bottom w:val="none" w:sz="0" w:space="0" w:color="auto"/>
                <w:right w:val="none" w:sz="0" w:space="0" w:color="auto"/>
              </w:divBdr>
            </w:div>
            <w:div w:id="1088890800">
              <w:marLeft w:val="0"/>
              <w:marRight w:val="0"/>
              <w:marTop w:val="0"/>
              <w:marBottom w:val="0"/>
              <w:divBdr>
                <w:top w:val="none" w:sz="0" w:space="0" w:color="auto"/>
                <w:left w:val="none" w:sz="0" w:space="0" w:color="auto"/>
                <w:bottom w:val="none" w:sz="0" w:space="0" w:color="auto"/>
                <w:right w:val="none" w:sz="0" w:space="0" w:color="auto"/>
              </w:divBdr>
            </w:div>
            <w:div w:id="1088890802">
              <w:marLeft w:val="0"/>
              <w:marRight w:val="0"/>
              <w:marTop w:val="0"/>
              <w:marBottom w:val="0"/>
              <w:divBdr>
                <w:top w:val="none" w:sz="0" w:space="0" w:color="auto"/>
                <w:left w:val="none" w:sz="0" w:space="0" w:color="auto"/>
                <w:bottom w:val="none" w:sz="0" w:space="0" w:color="auto"/>
                <w:right w:val="none" w:sz="0" w:space="0" w:color="auto"/>
              </w:divBdr>
            </w:div>
            <w:div w:id="1088890805">
              <w:marLeft w:val="0"/>
              <w:marRight w:val="0"/>
              <w:marTop w:val="0"/>
              <w:marBottom w:val="0"/>
              <w:divBdr>
                <w:top w:val="none" w:sz="0" w:space="0" w:color="auto"/>
                <w:left w:val="none" w:sz="0" w:space="0" w:color="auto"/>
                <w:bottom w:val="none" w:sz="0" w:space="0" w:color="auto"/>
                <w:right w:val="none" w:sz="0" w:space="0" w:color="auto"/>
              </w:divBdr>
            </w:div>
            <w:div w:id="1088890807">
              <w:marLeft w:val="0"/>
              <w:marRight w:val="0"/>
              <w:marTop w:val="0"/>
              <w:marBottom w:val="0"/>
              <w:divBdr>
                <w:top w:val="none" w:sz="0" w:space="0" w:color="auto"/>
                <w:left w:val="none" w:sz="0" w:space="0" w:color="auto"/>
                <w:bottom w:val="none" w:sz="0" w:space="0" w:color="auto"/>
                <w:right w:val="none" w:sz="0" w:space="0" w:color="auto"/>
              </w:divBdr>
            </w:div>
            <w:div w:id="1088890808">
              <w:marLeft w:val="0"/>
              <w:marRight w:val="0"/>
              <w:marTop w:val="0"/>
              <w:marBottom w:val="0"/>
              <w:divBdr>
                <w:top w:val="none" w:sz="0" w:space="0" w:color="auto"/>
                <w:left w:val="none" w:sz="0" w:space="0" w:color="auto"/>
                <w:bottom w:val="none" w:sz="0" w:space="0" w:color="auto"/>
                <w:right w:val="none" w:sz="0" w:space="0" w:color="auto"/>
              </w:divBdr>
            </w:div>
            <w:div w:id="1088890809">
              <w:marLeft w:val="0"/>
              <w:marRight w:val="0"/>
              <w:marTop w:val="0"/>
              <w:marBottom w:val="0"/>
              <w:divBdr>
                <w:top w:val="none" w:sz="0" w:space="0" w:color="auto"/>
                <w:left w:val="none" w:sz="0" w:space="0" w:color="auto"/>
                <w:bottom w:val="none" w:sz="0" w:space="0" w:color="auto"/>
                <w:right w:val="none" w:sz="0" w:space="0" w:color="auto"/>
              </w:divBdr>
            </w:div>
            <w:div w:id="1088890810">
              <w:marLeft w:val="0"/>
              <w:marRight w:val="0"/>
              <w:marTop w:val="0"/>
              <w:marBottom w:val="0"/>
              <w:divBdr>
                <w:top w:val="none" w:sz="0" w:space="0" w:color="auto"/>
                <w:left w:val="none" w:sz="0" w:space="0" w:color="auto"/>
                <w:bottom w:val="none" w:sz="0" w:space="0" w:color="auto"/>
                <w:right w:val="none" w:sz="0" w:space="0" w:color="auto"/>
              </w:divBdr>
            </w:div>
            <w:div w:id="1088890811">
              <w:marLeft w:val="0"/>
              <w:marRight w:val="0"/>
              <w:marTop w:val="0"/>
              <w:marBottom w:val="0"/>
              <w:divBdr>
                <w:top w:val="none" w:sz="0" w:space="0" w:color="auto"/>
                <w:left w:val="none" w:sz="0" w:space="0" w:color="auto"/>
                <w:bottom w:val="none" w:sz="0" w:space="0" w:color="auto"/>
                <w:right w:val="none" w:sz="0" w:space="0" w:color="auto"/>
              </w:divBdr>
            </w:div>
            <w:div w:id="1088890813">
              <w:marLeft w:val="0"/>
              <w:marRight w:val="0"/>
              <w:marTop w:val="0"/>
              <w:marBottom w:val="0"/>
              <w:divBdr>
                <w:top w:val="none" w:sz="0" w:space="0" w:color="auto"/>
                <w:left w:val="none" w:sz="0" w:space="0" w:color="auto"/>
                <w:bottom w:val="none" w:sz="0" w:space="0" w:color="auto"/>
                <w:right w:val="none" w:sz="0" w:space="0" w:color="auto"/>
              </w:divBdr>
            </w:div>
            <w:div w:id="1088890815">
              <w:marLeft w:val="0"/>
              <w:marRight w:val="0"/>
              <w:marTop w:val="0"/>
              <w:marBottom w:val="0"/>
              <w:divBdr>
                <w:top w:val="none" w:sz="0" w:space="0" w:color="auto"/>
                <w:left w:val="none" w:sz="0" w:space="0" w:color="auto"/>
                <w:bottom w:val="none" w:sz="0" w:space="0" w:color="auto"/>
                <w:right w:val="none" w:sz="0" w:space="0" w:color="auto"/>
              </w:divBdr>
            </w:div>
            <w:div w:id="1088890816">
              <w:marLeft w:val="0"/>
              <w:marRight w:val="0"/>
              <w:marTop w:val="0"/>
              <w:marBottom w:val="0"/>
              <w:divBdr>
                <w:top w:val="none" w:sz="0" w:space="0" w:color="auto"/>
                <w:left w:val="none" w:sz="0" w:space="0" w:color="auto"/>
                <w:bottom w:val="none" w:sz="0" w:space="0" w:color="auto"/>
                <w:right w:val="none" w:sz="0" w:space="0" w:color="auto"/>
              </w:divBdr>
            </w:div>
            <w:div w:id="1088890818">
              <w:marLeft w:val="0"/>
              <w:marRight w:val="0"/>
              <w:marTop w:val="0"/>
              <w:marBottom w:val="0"/>
              <w:divBdr>
                <w:top w:val="none" w:sz="0" w:space="0" w:color="auto"/>
                <w:left w:val="none" w:sz="0" w:space="0" w:color="auto"/>
                <w:bottom w:val="none" w:sz="0" w:space="0" w:color="auto"/>
                <w:right w:val="none" w:sz="0" w:space="0" w:color="auto"/>
              </w:divBdr>
            </w:div>
            <w:div w:id="1088890819">
              <w:marLeft w:val="0"/>
              <w:marRight w:val="0"/>
              <w:marTop w:val="0"/>
              <w:marBottom w:val="0"/>
              <w:divBdr>
                <w:top w:val="none" w:sz="0" w:space="0" w:color="auto"/>
                <w:left w:val="none" w:sz="0" w:space="0" w:color="auto"/>
                <w:bottom w:val="none" w:sz="0" w:space="0" w:color="auto"/>
                <w:right w:val="none" w:sz="0" w:space="0" w:color="auto"/>
              </w:divBdr>
            </w:div>
            <w:div w:id="1088890820">
              <w:marLeft w:val="0"/>
              <w:marRight w:val="0"/>
              <w:marTop w:val="0"/>
              <w:marBottom w:val="0"/>
              <w:divBdr>
                <w:top w:val="none" w:sz="0" w:space="0" w:color="auto"/>
                <w:left w:val="none" w:sz="0" w:space="0" w:color="auto"/>
                <w:bottom w:val="none" w:sz="0" w:space="0" w:color="auto"/>
                <w:right w:val="none" w:sz="0" w:space="0" w:color="auto"/>
              </w:divBdr>
            </w:div>
            <w:div w:id="1088890822">
              <w:marLeft w:val="0"/>
              <w:marRight w:val="0"/>
              <w:marTop w:val="0"/>
              <w:marBottom w:val="0"/>
              <w:divBdr>
                <w:top w:val="none" w:sz="0" w:space="0" w:color="auto"/>
                <w:left w:val="none" w:sz="0" w:space="0" w:color="auto"/>
                <w:bottom w:val="none" w:sz="0" w:space="0" w:color="auto"/>
                <w:right w:val="none" w:sz="0" w:space="0" w:color="auto"/>
              </w:divBdr>
            </w:div>
            <w:div w:id="1088890824">
              <w:marLeft w:val="0"/>
              <w:marRight w:val="0"/>
              <w:marTop w:val="0"/>
              <w:marBottom w:val="0"/>
              <w:divBdr>
                <w:top w:val="none" w:sz="0" w:space="0" w:color="auto"/>
                <w:left w:val="none" w:sz="0" w:space="0" w:color="auto"/>
                <w:bottom w:val="none" w:sz="0" w:space="0" w:color="auto"/>
                <w:right w:val="none" w:sz="0" w:space="0" w:color="auto"/>
              </w:divBdr>
            </w:div>
            <w:div w:id="1088890825">
              <w:marLeft w:val="0"/>
              <w:marRight w:val="0"/>
              <w:marTop w:val="0"/>
              <w:marBottom w:val="0"/>
              <w:divBdr>
                <w:top w:val="none" w:sz="0" w:space="0" w:color="auto"/>
                <w:left w:val="none" w:sz="0" w:space="0" w:color="auto"/>
                <w:bottom w:val="none" w:sz="0" w:space="0" w:color="auto"/>
                <w:right w:val="none" w:sz="0" w:space="0" w:color="auto"/>
              </w:divBdr>
            </w:div>
            <w:div w:id="1088890826">
              <w:marLeft w:val="0"/>
              <w:marRight w:val="0"/>
              <w:marTop w:val="0"/>
              <w:marBottom w:val="0"/>
              <w:divBdr>
                <w:top w:val="none" w:sz="0" w:space="0" w:color="auto"/>
                <w:left w:val="none" w:sz="0" w:space="0" w:color="auto"/>
                <w:bottom w:val="none" w:sz="0" w:space="0" w:color="auto"/>
                <w:right w:val="none" w:sz="0" w:space="0" w:color="auto"/>
              </w:divBdr>
            </w:div>
            <w:div w:id="1088890827">
              <w:marLeft w:val="0"/>
              <w:marRight w:val="0"/>
              <w:marTop w:val="0"/>
              <w:marBottom w:val="0"/>
              <w:divBdr>
                <w:top w:val="none" w:sz="0" w:space="0" w:color="auto"/>
                <w:left w:val="none" w:sz="0" w:space="0" w:color="auto"/>
                <w:bottom w:val="none" w:sz="0" w:space="0" w:color="auto"/>
                <w:right w:val="none" w:sz="0" w:space="0" w:color="auto"/>
              </w:divBdr>
            </w:div>
            <w:div w:id="1088890829">
              <w:marLeft w:val="0"/>
              <w:marRight w:val="0"/>
              <w:marTop w:val="0"/>
              <w:marBottom w:val="0"/>
              <w:divBdr>
                <w:top w:val="none" w:sz="0" w:space="0" w:color="auto"/>
                <w:left w:val="none" w:sz="0" w:space="0" w:color="auto"/>
                <w:bottom w:val="none" w:sz="0" w:space="0" w:color="auto"/>
                <w:right w:val="none" w:sz="0" w:space="0" w:color="auto"/>
              </w:divBdr>
            </w:div>
            <w:div w:id="1088890830">
              <w:marLeft w:val="0"/>
              <w:marRight w:val="0"/>
              <w:marTop w:val="0"/>
              <w:marBottom w:val="0"/>
              <w:divBdr>
                <w:top w:val="none" w:sz="0" w:space="0" w:color="auto"/>
                <w:left w:val="none" w:sz="0" w:space="0" w:color="auto"/>
                <w:bottom w:val="none" w:sz="0" w:space="0" w:color="auto"/>
                <w:right w:val="none" w:sz="0" w:space="0" w:color="auto"/>
              </w:divBdr>
            </w:div>
            <w:div w:id="1088890831">
              <w:marLeft w:val="0"/>
              <w:marRight w:val="0"/>
              <w:marTop w:val="0"/>
              <w:marBottom w:val="0"/>
              <w:divBdr>
                <w:top w:val="none" w:sz="0" w:space="0" w:color="auto"/>
                <w:left w:val="none" w:sz="0" w:space="0" w:color="auto"/>
                <w:bottom w:val="none" w:sz="0" w:space="0" w:color="auto"/>
                <w:right w:val="none" w:sz="0" w:space="0" w:color="auto"/>
              </w:divBdr>
            </w:div>
            <w:div w:id="1088890832">
              <w:marLeft w:val="0"/>
              <w:marRight w:val="0"/>
              <w:marTop w:val="0"/>
              <w:marBottom w:val="0"/>
              <w:divBdr>
                <w:top w:val="none" w:sz="0" w:space="0" w:color="auto"/>
                <w:left w:val="none" w:sz="0" w:space="0" w:color="auto"/>
                <w:bottom w:val="none" w:sz="0" w:space="0" w:color="auto"/>
                <w:right w:val="none" w:sz="0" w:space="0" w:color="auto"/>
              </w:divBdr>
            </w:div>
            <w:div w:id="1088890833">
              <w:marLeft w:val="0"/>
              <w:marRight w:val="0"/>
              <w:marTop w:val="0"/>
              <w:marBottom w:val="0"/>
              <w:divBdr>
                <w:top w:val="none" w:sz="0" w:space="0" w:color="auto"/>
                <w:left w:val="none" w:sz="0" w:space="0" w:color="auto"/>
                <w:bottom w:val="none" w:sz="0" w:space="0" w:color="auto"/>
                <w:right w:val="none" w:sz="0" w:space="0" w:color="auto"/>
              </w:divBdr>
            </w:div>
            <w:div w:id="1088890837">
              <w:marLeft w:val="0"/>
              <w:marRight w:val="0"/>
              <w:marTop w:val="0"/>
              <w:marBottom w:val="0"/>
              <w:divBdr>
                <w:top w:val="none" w:sz="0" w:space="0" w:color="auto"/>
                <w:left w:val="none" w:sz="0" w:space="0" w:color="auto"/>
                <w:bottom w:val="none" w:sz="0" w:space="0" w:color="auto"/>
                <w:right w:val="none" w:sz="0" w:space="0" w:color="auto"/>
              </w:divBdr>
            </w:div>
            <w:div w:id="1088890838">
              <w:marLeft w:val="0"/>
              <w:marRight w:val="0"/>
              <w:marTop w:val="0"/>
              <w:marBottom w:val="0"/>
              <w:divBdr>
                <w:top w:val="none" w:sz="0" w:space="0" w:color="auto"/>
                <w:left w:val="none" w:sz="0" w:space="0" w:color="auto"/>
                <w:bottom w:val="none" w:sz="0" w:space="0" w:color="auto"/>
                <w:right w:val="none" w:sz="0" w:space="0" w:color="auto"/>
              </w:divBdr>
            </w:div>
            <w:div w:id="1088890842">
              <w:marLeft w:val="0"/>
              <w:marRight w:val="0"/>
              <w:marTop w:val="0"/>
              <w:marBottom w:val="0"/>
              <w:divBdr>
                <w:top w:val="none" w:sz="0" w:space="0" w:color="auto"/>
                <w:left w:val="none" w:sz="0" w:space="0" w:color="auto"/>
                <w:bottom w:val="none" w:sz="0" w:space="0" w:color="auto"/>
                <w:right w:val="none" w:sz="0" w:space="0" w:color="auto"/>
              </w:divBdr>
            </w:div>
            <w:div w:id="1088890843">
              <w:marLeft w:val="0"/>
              <w:marRight w:val="0"/>
              <w:marTop w:val="0"/>
              <w:marBottom w:val="0"/>
              <w:divBdr>
                <w:top w:val="none" w:sz="0" w:space="0" w:color="auto"/>
                <w:left w:val="none" w:sz="0" w:space="0" w:color="auto"/>
                <w:bottom w:val="none" w:sz="0" w:space="0" w:color="auto"/>
                <w:right w:val="none" w:sz="0" w:space="0" w:color="auto"/>
              </w:divBdr>
            </w:div>
            <w:div w:id="1088890845">
              <w:marLeft w:val="0"/>
              <w:marRight w:val="0"/>
              <w:marTop w:val="0"/>
              <w:marBottom w:val="0"/>
              <w:divBdr>
                <w:top w:val="none" w:sz="0" w:space="0" w:color="auto"/>
                <w:left w:val="none" w:sz="0" w:space="0" w:color="auto"/>
                <w:bottom w:val="none" w:sz="0" w:space="0" w:color="auto"/>
                <w:right w:val="none" w:sz="0" w:space="0" w:color="auto"/>
              </w:divBdr>
            </w:div>
            <w:div w:id="1088890849">
              <w:marLeft w:val="0"/>
              <w:marRight w:val="0"/>
              <w:marTop w:val="0"/>
              <w:marBottom w:val="0"/>
              <w:divBdr>
                <w:top w:val="none" w:sz="0" w:space="0" w:color="auto"/>
                <w:left w:val="none" w:sz="0" w:space="0" w:color="auto"/>
                <w:bottom w:val="none" w:sz="0" w:space="0" w:color="auto"/>
                <w:right w:val="none" w:sz="0" w:space="0" w:color="auto"/>
              </w:divBdr>
            </w:div>
            <w:div w:id="1088890851">
              <w:marLeft w:val="0"/>
              <w:marRight w:val="0"/>
              <w:marTop w:val="0"/>
              <w:marBottom w:val="0"/>
              <w:divBdr>
                <w:top w:val="none" w:sz="0" w:space="0" w:color="auto"/>
                <w:left w:val="none" w:sz="0" w:space="0" w:color="auto"/>
                <w:bottom w:val="none" w:sz="0" w:space="0" w:color="auto"/>
                <w:right w:val="none" w:sz="0" w:space="0" w:color="auto"/>
              </w:divBdr>
            </w:div>
            <w:div w:id="1088890853">
              <w:marLeft w:val="0"/>
              <w:marRight w:val="0"/>
              <w:marTop w:val="0"/>
              <w:marBottom w:val="0"/>
              <w:divBdr>
                <w:top w:val="none" w:sz="0" w:space="0" w:color="auto"/>
                <w:left w:val="none" w:sz="0" w:space="0" w:color="auto"/>
                <w:bottom w:val="none" w:sz="0" w:space="0" w:color="auto"/>
                <w:right w:val="none" w:sz="0" w:space="0" w:color="auto"/>
              </w:divBdr>
            </w:div>
            <w:div w:id="1088890854">
              <w:marLeft w:val="0"/>
              <w:marRight w:val="0"/>
              <w:marTop w:val="0"/>
              <w:marBottom w:val="0"/>
              <w:divBdr>
                <w:top w:val="none" w:sz="0" w:space="0" w:color="auto"/>
                <w:left w:val="none" w:sz="0" w:space="0" w:color="auto"/>
                <w:bottom w:val="none" w:sz="0" w:space="0" w:color="auto"/>
                <w:right w:val="none" w:sz="0" w:space="0" w:color="auto"/>
              </w:divBdr>
            </w:div>
            <w:div w:id="1088890855">
              <w:marLeft w:val="0"/>
              <w:marRight w:val="0"/>
              <w:marTop w:val="0"/>
              <w:marBottom w:val="0"/>
              <w:divBdr>
                <w:top w:val="none" w:sz="0" w:space="0" w:color="auto"/>
                <w:left w:val="none" w:sz="0" w:space="0" w:color="auto"/>
                <w:bottom w:val="none" w:sz="0" w:space="0" w:color="auto"/>
                <w:right w:val="none" w:sz="0" w:space="0" w:color="auto"/>
              </w:divBdr>
            </w:div>
            <w:div w:id="1088890856">
              <w:marLeft w:val="0"/>
              <w:marRight w:val="0"/>
              <w:marTop w:val="0"/>
              <w:marBottom w:val="0"/>
              <w:divBdr>
                <w:top w:val="none" w:sz="0" w:space="0" w:color="auto"/>
                <w:left w:val="none" w:sz="0" w:space="0" w:color="auto"/>
                <w:bottom w:val="none" w:sz="0" w:space="0" w:color="auto"/>
                <w:right w:val="none" w:sz="0" w:space="0" w:color="auto"/>
              </w:divBdr>
            </w:div>
            <w:div w:id="1088890857">
              <w:marLeft w:val="0"/>
              <w:marRight w:val="0"/>
              <w:marTop w:val="0"/>
              <w:marBottom w:val="0"/>
              <w:divBdr>
                <w:top w:val="none" w:sz="0" w:space="0" w:color="auto"/>
                <w:left w:val="none" w:sz="0" w:space="0" w:color="auto"/>
                <w:bottom w:val="none" w:sz="0" w:space="0" w:color="auto"/>
                <w:right w:val="none" w:sz="0" w:space="0" w:color="auto"/>
              </w:divBdr>
            </w:div>
            <w:div w:id="1088890861">
              <w:marLeft w:val="0"/>
              <w:marRight w:val="0"/>
              <w:marTop w:val="0"/>
              <w:marBottom w:val="0"/>
              <w:divBdr>
                <w:top w:val="none" w:sz="0" w:space="0" w:color="auto"/>
                <w:left w:val="none" w:sz="0" w:space="0" w:color="auto"/>
                <w:bottom w:val="none" w:sz="0" w:space="0" w:color="auto"/>
                <w:right w:val="none" w:sz="0" w:space="0" w:color="auto"/>
              </w:divBdr>
            </w:div>
            <w:div w:id="1088890862">
              <w:marLeft w:val="0"/>
              <w:marRight w:val="0"/>
              <w:marTop w:val="0"/>
              <w:marBottom w:val="0"/>
              <w:divBdr>
                <w:top w:val="none" w:sz="0" w:space="0" w:color="auto"/>
                <w:left w:val="none" w:sz="0" w:space="0" w:color="auto"/>
                <w:bottom w:val="none" w:sz="0" w:space="0" w:color="auto"/>
                <w:right w:val="none" w:sz="0" w:space="0" w:color="auto"/>
              </w:divBdr>
            </w:div>
            <w:div w:id="1088890863">
              <w:marLeft w:val="0"/>
              <w:marRight w:val="0"/>
              <w:marTop w:val="0"/>
              <w:marBottom w:val="0"/>
              <w:divBdr>
                <w:top w:val="none" w:sz="0" w:space="0" w:color="auto"/>
                <w:left w:val="none" w:sz="0" w:space="0" w:color="auto"/>
                <w:bottom w:val="none" w:sz="0" w:space="0" w:color="auto"/>
                <w:right w:val="none" w:sz="0" w:space="0" w:color="auto"/>
              </w:divBdr>
            </w:div>
            <w:div w:id="1088890867">
              <w:marLeft w:val="0"/>
              <w:marRight w:val="0"/>
              <w:marTop w:val="0"/>
              <w:marBottom w:val="0"/>
              <w:divBdr>
                <w:top w:val="none" w:sz="0" w:space="0" w:color="auto"/>
                <w:left w:val="none" w:sz="0" w:space="0" w:color="auto"/>
                <w:bottom w:val="none" w:sz="0" w:space="0" w:color="auto"/>
                <w:right w:val="none" w:sz="0" w:space="0" w:color="auto"/>
              </w:divBdr>
            </w:div>
            <w:div w:id="1088890868">
              <w:marLeft w:val="0"/>
              <w:marRight w:val="0"/>
              <w:marTop w:val="0"/>
              <w:marBottom w:val="0"/>
              <w:divBdr>
                <w:top w:val="none" w:sz="0" w:space="0" w:color="auto"/>
                <w:left w:val="none" w:sz="0" w:space="0" w:color="auto"/>
                <w:bottom w:val="none" w:sz="0" w:space="0" w:color="auto"/>
                <w:right w:val="none" w:sz="0" w:space="0" w:color="auto"/>
              </w:divBdr>
            </w:div>
            <w:div w:id="1088890870">
              <w:marLeft w:val="0"/>
              <w:marRight w:val="0"/>
              <w:marTop w:val="0"/>
              <w:marBottom w:val="0"/>
              <w:divBdr>
                <w:top w:val="none" w:sz="0" w:space="0" w:color="auto"/>
                <w:left w:val="none" w:sz="0" w:space="0" w:color="auto"/>
                <w:bottom w:val="none" w:sz="0" w:space="0" w:color="auto"/>
                <w:right w:val="none" w:sz="0" w:space="0" w:color="auto"/>
              </w:divBdr>
            </w:div>
            <w:div w:id="1088890871">
              <w:marLeft w:val="0"/>
              <w:marRight w:val="0"/>
              <w:marTop w:val="0"/>
              <w:marBottom w:val="0"/>
              <w:divBdr>
                <w:top w:val="none" w:sz="0" w:space="0" w:color="auto"/>
                <w:left w:val="none" w:sz="0" w:space="0" w:color="auto"/>
                <w:bottom w:val="none" w:sz="0" w:space="0" w:color="auto"/>
                <w:right w:val="none" w:sz="0" w:space="0" w:color="auto"/>
              </w:divBdr>
            </w:div>
            <w:div w:id="1088890872">
              <w:marLeft w:val="0"/>
              <w:marRight w:val="0"/>
              <w:marTop w:val="0"/>
              <w:marBottom w:val="0"/>
              <w:divBdr>
                <w:top w:val="none" w:sz="0" w:space="0" w:color="auto"/>
                <w:left w:val="none" w:sz="0" w:space="0" w:color="auto"/>
                <w:bottom w:val="none" w:sz="0" w:space="0" w:color="auto"/>
                <w:right w:val="none" w:sz="0" w:space="0" w:color="auto"/>
              </w:divBdr>
            </w:div>
            <w:div w:id="1088890873">
              <w:marLeft w:val="0"/>
              <w:marRight w:val="0"/>
              <w:marTop w:val="0"/>
              <w:marBottom w:val="0"/>
              <w:divBdr>
                <w:top w:val="none" w:sz="0" w:space="0" w:color="auto"/>
                <w:left w:val="none" w:sz="0" w:space="0" w:color="auto"/>
                <w:bottom w:val="none" w:sz="0" w:space="0" w:color="auto"/>
                <w:right w:val="none" w:sz="0" w:space="0" w:color="auto"/>
              </w:divBdr>
            </w:div>
            <w:div w:id="1088890874">
              <w:marLeft w:val="0"/>
              <w:marRight w:val="0"/>
              <w:marTop w:val="0"/>
              <w:marBottom w:val="0"/>
              <w:divBdr>
                <w:top w:val="none" w:sz="0" w:space="0" w:color="auto"/>
                <w:left w:val="none" w:sz="0" w:space="0" w:color="auto"/>
                <w:bottom w:val="none" w:sz="0" w:space="0" w:color="auto"/>
                <w:right w:val="none" w:sz="0" w:space="0" w:color="auto"/>
              </w:divBdr>
            </w:div>
            <w:div w:id="1088890875">
              <w:marLeft w:val="0"/>
              <w:marRight w:val="0"/>
              <w:marTop w:val="0"/>
              <w:marBottom w:val="0"/>
              <w:divBdr>
                <w:top w:val="none" w:sz="0" w:space="0" w:color="auto"/>
                <w:left w:val="none" w:sz="0" w:space="0" w:color="auto"/>
                <w:bottom w:val="none" w:sz="0" w:space="0" w:color="auto"/>
                <w:right w:val="none" w:sz="0" w:space="0" w:color="auto"/>
              </w:divBdr>
            </w:div>
            <w:div w:id="1088890878">
              <w:marLeft w:val="0"/>
              <w:marRight w:val="0"/>
              <w:marTop w:val="0"/>
              <w:marBottom w:val="0"/>
              <w:divBdr>
                <w:top w:val="none" w:sz="0" w:space="0" w:color="auto"/>
                <w:left w:val="none" w:sz="0" w:space="0" w:color="auto"/>
                <w:bottom w:val="none" w:sz="0" w:space="0" w:color="auto"/>
                <w:right w:val="none" w:sz="0" w:space="0" w:color="auto"/>
              </w:divBdr>
            </w:div>
            <w:div w:id="1088890879">
              <w:marLeft w:val="0"/>
              <w:marRight w:val="0"/>
              <w:marTop w:val="0"/>
              <w:marBottom w:val="0"/>
              <w:divBdr>
                <w:top w:val="none" w:sz="0" w:space="0" w:color="auto"/>
                <w:left w:val="none" w:sz="0" w:space="0" w:color="auto"/>
                <w:bottom w:val="none" w:sz="0" w:space="0" w:color="auto"/>
                <w:right w:val="none" w:sz="0" w:space="0" w:color="auto"/>
              </w:divBdr>
            </w:div>
            <w:div w:id="1088890880">
              <w:marLeft w:val="0"/>
              <w:marRight w:val="0"/>
              <w:marTop w:val="0"/>
              <w:marBottom w:val="0"/>
              <w:divBdr>
                <w:top w:val="none" w:sz="0" w:space="0" w:color="auto"/>
                <w:left w:val="none" w:sz="0" w:space="0" w:color="auto"/>
                <w:bottom w:val="none" w:sz="0" w:space="0" w:color="auto"/>
                <w:right w:val="none" w:sz="0" w:space="0" w:color="auto"/>
              </w:divBdr>
            </w:div>
            <w:div w:id="1088890881">
              <w:marLeft w:val="0"/>
              <w:marRight w:val="0"/>
              <w:marTop w:val="0"/>
              <w:marBottom w:val="0"/>
              <w:divBdr>
                <w:top w:val="none" w:sz="0" w:space="0" w:color="auto"/>
                <w:left w:val="none" w:sz="0" w:space="0" w:color="auto"/>
                <w:bottom w:val="none" w:sz="0" w:space="0" w:color="auto"/>
                <w:right w:val="none" w:sz="0" w:space="0" w:color="auto"/>
              </w:divBdr>
            </w:div>
            <w:div w:id="1088890882">
              <w:marLeft w:val="0"/>
              <w:marRight w:val="0"/>
              <w:marTop w:val="0"/>
              <w:marBottom w:val="0"/>
              <w:divBdr>
                <w:top w:val="none" w:sz="0" w:space="0" w:color="auto"/>
                <w:left w:val="none" w:sz="0" w:space="0" w:color="auto"/>
                <w:bottom w:val="none" w:sz="0" w:space="0" w:color="auto"/>
                <w:right w:val="none" w:sz="0" w:space="0" w:color="auto"/>
              </w:divBdr>
            </w:div>
            <w:div w:id="1088890885">
              <w:marLeft w:val="0"/>
              <w:marRight w:val="0"/>
              <w:marTop w:val="0"/>
              <w:marBottom w:val="0"/>
              <w:divBdr>
                <w:top w:val="none" w:sz="0" w:space="0" w:color="auto"/>
                <w:left w:val="none" w:sz="0" w:space="0" w:color="auto"/>
                <w:bottom w:val="none" w:sz="0" w:space="0" w:color="auto"/>
                <w:right w:val="none" w:sz="0" w:space="0" w:color="auto"/>
              </w:divBdr>
            </w:div>
            <w:div w:id="1088890887">
              <w:marLeft w:val="0"/>
              <w:marRight w:val="0"/>
              <w:marTop w:val="0"/>
              <w:marBottom w:val="0"/>
              <w:divBdr>
                <w:top w:val="none" w:sz="0" w:space="0" w:color="auto"/>
                <w:left w:val="none" w:sz="0" w:space="0" w:color="auto"/>
                <w:bottom w:val="none" w:sz="0" w:space="0" w:color="auto"/>
                <w:right w:val="none" w:sz="0" w:space="0" w:color="auto"/>
              </w:divBdr>
            </w:div>
            <w:div w:id="1088890888">
              <w:marLeft w:val="0"/>
              <w:marRight w:val="0"/>
              <w:marTop w:val="0"/>
              <w:marBottom w:val="0"/>
              <w:divBdr>
                <w:top w:val="none" w:sz="0" w:space="0" w:color="auto"/>
                <w:left w:val="none" w:sz="0" w:space="0" w:color="auto"/>
                <w:bottom w:val="none" w:sz="0" w:space="0" w:color="auto"/>
                <w:right w:val="none" w:sz="0" w:space="0" w:color="auto"/>
              </w:divBdr>
            </w:div>
            <w:div w:id="1088890889">
              <w:marLeft w:val="0"/>
              <w:marRight w:val="0"/>
              <w:marTop w:val="0"/>
              <w:marBottom w:val="0"/>
              <w:divBdr>
                <w:top w:val="none" w:sz="0" w:space="0" w:color="auto"/>
                <w:left w:val="none" w:sz="0" w:space="0" w:color="auto"/>
                <w:bottom w:val="none" w:sz="0" w:space="0" w:color="auto"/>
                <w:right w:val="none" w:sz="0" w:space="0" w:color="auto"/>
              </w:divBdr>
            </w:div>
            <w:div w:id="1088890890">
              <w:marLeft w:val="0"/>
              <w:marRight w:val="0"/>
              <w:marTop w:val="0"/>
              <w:marBottom w:val="0"/>
              <w:divBdr>
                <w:top w:val="none" w:sz="0" w:space="0" w:color="auto"/>
                <w:left w:val="none" w:sz="0" w:space="0" w:color="auto"/>
                <w:bottom w:val="none" w:sz="0" w:space="0" w:color="auto"/>
                <w:right w:val="none" w:sz="0" w:space="0" w:color="auto"/>
              </w:divBdr>
            </w:div>
            <w:div w:id="108889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890858">
      <w:marLeft w:val="0"/>
      <w:marRight w:val="0"/>
      <w:marTop w:val="0"/>
      <w:marBottom w:val="0"/>
      <w:divBdr>
        <w:top w:val="none" w:sz="0" w:space="0" w:color="auto"/>
        <w:left w:val="none" w:sz="0" w:space="0" w:color="auto"/>
        <w:bottom w:val="none" w:sz="0" w:space="0" w:color="auto"/>
        <w:right w:val="none" w:sz="0" w:space="0" w:color="auto"/>
      </w:divBdr>
    </w:div>
    <w:div w:id="1088890864">
      <w:marLeft w:val="0"/>
      <w:marRight w:val="0"/>
      <w:marTop w:val="0"/>
      <w:marBottom w:val="0"/>
      <w:divBdr>
        <w:top w:val="none" w:sz="0" w:space="0" w:color="auto"/>
        <w:left w:val="none" w:sz="0" w:space="0" w:color="auto"/>
        <w:bottom w:val="none" w:sz="0" w:space="0" w:color="auto"/>
        <w:right w:val="none" w:sz="0" w:space="0" w:color="auto"/>
      </w:divBdr>
    </w:div>
    <w:div w:id="1088890865">
      <w:marLeft w:val="0"/>
      <w:marRight w:val="0"/>
      <w:marTop w:val="0"/>
      <w:marBottom w:val="0"/>
      <w:divBdr>
        <w:top w:val="none" w:sz="0" w:space="0" w:color="auto"/>
        <w:left w:val="none" w:sz="0" w:space="0" w:color="auto"/>
        <w:bottom w:val="none" w:sz="0" w:space="0" w:color="auto"/>
        <w:right w:val="none" w:sz="0" w:space="0" w:color="auto"/>
      </w:divBdr>
    </w:div>
    <w:div w:id="1088890866">
      <w:marLeft w:val="0"/>
      <w:marRight w:val="0"/>
      <w:marTop w:val="0"/>
      <w:marBottom w:val="0"/>
      <w:divBdr>
        <w:top w:val="none" w:sz="0" w:space="0" w:color="auto"/>
        <w:left w:val="none" w:sz="0" w:space="0" w:color="auto"/>
        <w:bottom w:val="none" w:sz="0" w:space="0" w:color="auto"/>
        <w:right w:val="none" w:sz="0" w:space="0" w:color="auto"/>
      </w:divBdr>
      <w:divsChild>
        <w:div w:id="1088890893">
          <w:marLeft w:val="0"/>
          <w:marRight w:val="0"/>
          <w:marTop w:val="0"/>
          <w:marBottom w:val="0"/>
          <w:divBdr>
            <w:top w:val="none" w:sz="0" w:space="0" w:color="auto"/>
            <w:left w:val="none" w:sz="0" w:space="0" w:color="auto"/>
            <w:bottom w:val="none" w:sz="0" w:space="0" w:color="auto"/>
            <w:right w:val="none" w:sz="0" w:space="0" w:color="auto"/>
          </w:divBdr>
          <w:divsChild>
            <w:div w:id="1088890793">
              <w:marLeft w:val="0"/>
              <w:marRight w:val="0"/>
              <w:marTop w:val="0"/>
              <w:marBottom w:val="0"/>
              <w:divBdr>
                <w:top w:val="none" w:sz="0" w:space="0" w:color="auto"/>
                <w:left w:val="none" w:sz="0" w:space="0" w:color="auto"/>
                <w:bottom w:val="none" w:sz="0" w:space="0" w:color="auto"/>
                <w:right w:val="none" w:sz="0" w:space="0" w:color="auto"/>
              </w:divBdr>
            </w:div>
            <w:div w:id="1088890834">
              <w:marLeft w:val="0"/>
              <w:marRight w:val="0"/>
              <w:marTop w:val="0"/>
              <w:marBottom w:val="0"/>
              <w:divBdr>
                <w:top w:val="none" w:sz="0" w:space="0" w:color="auto"/>
                <w:left w:val="none" w:sz="0" w:space="0" w:color="auto"/>
                <w:bottom w:val="none" w:sz="0" w:space="0" w:color="auto"/>
                <w:right w:val="none" w:sz="0" w:space="0" w:color="auto"/>
              </w:divBdr>
            </w:div>
            <w:div w:id="1088890841">
              <w:marLeft w:val="0"/>
              <w:marRight w:val="0"/>
              <w:marTop w:val="0"/>
              <w:marBottom w:val="0"/>
              <w:divBdr>
                <w:top w:val="none" w:sz="0" w:space="0" w:color="auto"/>
                <w:left w:val="none" w:sz="0" w:space="0" w:color="auto"/>
                <w:bottom w:val="none" w:sz="0" w:space="0" w:color="auto"/>
                <w:right w:val="none" w:sz="0" w:space="0" w:color="auto"/>
              </w:divBdr>
            </w:div>
            <w:div w:id="1088890876">
              <w:marLeft w:val="0"/>
              <w:marRight w:val="0"/>
              <w:marTop w:val="0"/>
              <w:marBottom w:val="0"/>
              <w:divBdr>
                <w:top w:val="none" w:sz="0" w:space="0" w:color="auto"/>
                <w:left w:val="none" w:sz="0" w:space="0" w:color="auto"/>
                <w:bottom w:val="none" w:sz="0" w:space="0" w:color="auto"/>
                <w:right w:val="none" w:sz="0" w:space="0" w:color="auto"/>
              </w:divBdr>
            </w:div>
            <w:div w:id="108889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890877">
      <w:marLeft w:val="0"/>
      <w:marRight w:val="0"/>
      <w:marTop w:val="0"/>
      <w:marBottom w:val="0"/>
      <w:divBdr>
        <w:top w:val="none" w:sz="0" w:space="0" w:color="auto"/>
        <w:left w:val="none" w:sz="0" w:space="0" w:color="auto"/>
        <w:bottom w:val="none" w:sz="0" w:space="0" w:color="auto"/>
        <w:right w:val="none" w:sz="0" w:space="0" w:color="auto"/>
      </w:divBdr>
    </w:div>
    <w:div w:id="1088890891">
      <w:marLeft w:val="0"/>
      <w:marRight w:val="0"/>
      <w:marTop w:val="0"/>
      <w:marBottom w:val="0"/>
      <w:divBdr>
        <w:top w:val="none" w:sz="0" w:space="0" w:color="auto"/>
        <w:left w:val="none" w:sz="0" w:space="0" w:color="auto"/>
        <w:bottom w:val="none" w:sz="0" w:space="0" w:color="auto"/>
        <w:right w:val="none" w:sz="0" w:space="0" w:color="auto"/>
      </w:divBdr>
      <w:divsChild>
        <w:div w:id="1088890886">
          <w:marLeft w:val="0"/>
          <w:marRight w:val="0"/>
          <w:marTop w:val="0"/>
          <w:marBottom w:val="0"/>
          <w:divBdr>
            <w:top w:val="none" w:sz="0" w:space="0" w:color="auto"/>
            <w:left w:val="none" w:sz="0" w:space="0" w:color="auto"/>
            <w:bottom w:val="none" w:sz="0" w:space="0" w:color="auto"/>
            <w:right w:val="none" w:sz="0" w:space="0" w:color="auto"/>
          </w:divBdr>
          <w:divsChild>
            <w:div w:id="1088890828">
              <w:marLeft w:val="0"/>
              <w:marRight w:val="0"/>
              <w:marTop w:val="0"/>
              <w:marBottom w:val="0"/>
              <w:divBdr>
                <w:top w:val="none" w:sz="0" w:space="0" w:color="auto"/>
                <w:left w:val="none" w:sz="0" w:space="0" w:color="auto"/>
                <w:bottom w:val="none" w:sz="0" w:space="0" w:color="auto"/>
                <w:right w:val="none" w:sz="0" w:space="0" w:color="auto"/>
              </w:divBdr>
            </w:div>
            <w:div w:id="1088890847">
              <w:marLeft w:val="0"/>
              <w:marRight w:val="0"/>
              <w:marTop w:val="0"/>
              <w:marBottom w:val="0"/>
              <w:divBdr>
                <w:top w:val="none" w:sz="0" w:space="0" w:color="auto"/>
                <w:left w:val="none" w:sz="0" w:space="0" w:color="auto"/>
                <w:bottom w:val="none" w:sz="0" w:space="0" w:color="auto"/>
                <w:right w:val="none" w:sz="0" w:space="0" w:color="auto"/>
              </w:divBdr>
            </w:div>
            <w:div w:id="1088890852">
              <w:marLeft w:val="0"/>
              <w:marRight w:val="0"/>
              <w:marTop w:val="0"/>
              <w:marBottom w:val="0"/>
              <w:divBdr>
                <w:top w:val="none" w:sz="0" w:space="0" w:color="auto"/>
                <w:left w:val="none" w:sz="0" w:space="0" w:color="auto"/>
                <w:bottom w:val="none" w:sz="0" w:space="0" w:color="auto"/>
                <w:right w:val="none" w:sz="0" w:space="0" w:color="auto"/>
              </w:divBdr>
            </w:div>
            <w:div w:id="108889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428432">
      <w:bodyDiv w:val="1"/>
      <w:marLeft w:val="0"/>
      <w:marRight w:val="0"/>
      <w:marTop w:val="0"/>
      <w:marBottom w:val="0"/>
      <w:divBdr>
        <w:top w:val="none" w:sz="0" w:space="0" w:color="auto"/>
        <w:left w:val="none" w:sz="0" w:space="0" w:color="auto"/>
        <w:bottom w:val="none" w:sz="0" w:space="0" w:color="auto"/>
        <w:right w:val="none" w:sz="0" w:space="0" w:color="auto"/>
      </w:divBdr>
    </w:div>
    <w:div w:id="1903131788">
      <w:bodyDiv w:val="1"/>
      <w:marLeft w:val="0"/>
      <w:marRight w:val="0"/>
      <w:marTop w:val="0"/>
      <w:marBottom w:val="0"/>
      <w:divBdr>
        <w:top w:val="none" w:sz="0" w:space="0" w:color="auto"/>
        <w:left w:val="none" w:sz="0" w:space="0" w:color="auto"/>
        <w:bottom w:val="none" w:sz="0" w:space="0" w:color="auto"/>
        <w:right w:val="none" w:sz="0" w:space="0" w:color="auto"/>
      </w:divBdr>
      <w:divsChild>
        <w:div w:id="440271573">
          <w:marLeft w:val="0"/>
          <w:marRight w:val="0"/>
          <w:marTop w:val="0"/>
          <w:marBottom w:val="0"/>
          <w:divBdr>
            <w:top w:val="none" w:sz="0" w:space="0" w:color="auto"/>
            <w:left w:val="none" w:sz="0" w:space="0" w:color="auto"/>
            <w:bottom w:val="none" w:sz="0" w:space="0" w:color="auto"/>
            <w:right w:val="none" w:sz="0" w:space="0" w:color="auto"/>
          </w:divBdr>
        </w:div>
        <w:div w:id="700473620">
          <w:marLeft w:val="0"/>
          <w:marRight w:val="0"/>
          <w:marTop w:val="0"/>
          <w:marBottom w:val="0"/>
          <w:divBdr>
            <w:top w:val="none" w:sz="0" w:space="0" w:color="auto"/>
            <w:left w:val="none" w:sz="0" w:space="0" w:color="auto"/>
            <w:bottom w:val="none" w:sz="0" w:space="0" w:color="auto"/>
            <w:right w:val="none" w:sz="0" w:space="0" w:color="auto"/>
          </w:divBdr>
        </w:div>
        <w:div w:id="1393768557">
          <w:marLeft w:val="0"/>
          <w:marRight w:val="0"/>
          <w:marTop w:val="0"/>
          <w:marBottom w:val="0"/>
          <w:divBdr>
            <w:top w:val="none" w:sz="0" w:space="0" w:color="auto"/>
            <w:left w:val="none" w:sz="0" w:space="0" w:color="auto"/>
            <w:bottom w:val="none" w:sz="0" w:space="0" w:color="auto"/>
            <w:right w:val="none" w:sz="0" w:space="0" w:color="auto"/>
          </w:divBdr>
        </w:div>
        <w:div w:id="8762837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usu.ru/philosoph/chertkova" TargetMode="External"/><Relationship Id="rId3" Type="http://schemas.openxmlformats.org/officeDocument/2006/relationships/styles" Target="styles.xml"/><Relationship Id="rId7" Type="http://schemas.openxmlformats.org/officeDocument/2006/relationships/hyperlink" Target="http://www.syl.ru/article/200153/new_zaglavnaya-bukva-i-strochnaya"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arant.ru/products/ipo/prime/doc/74526874/" TargetMode="External"/><Relationship Id="rId4" Type="http://schemas.openxmlformats.org/officeDocument/2006/relationships/settings" Target="settings.xml"/><Relationship Id="rId9" Type="http://schemas.openxmlformats.org/officeDocument/2006/relationships/hyperlink" Target="http://vestnik.fa.ru/4(28)2003/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891488-EC1C-4E56-8402-B4F77392F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2179</TotalTime>
  <Pages>23</Pages>
  <Words>5770</Words>
  <Characters>32890</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38583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ETS</dc:creator>
  <cp:keywords/>
  <dc:description/>
  <cp:lastModifiedBy>umo-04</cp:lastModifiedBy>
  <cp:revision>138</cp:revision>
  <cp:lastPrinted>2020-05-30T06:59:00Z</cp:lastPrinted>
  <dcterms:created xsi:type="dcterms:W3CDTF">2019-11-05T13:28:00Z</dcterms:created>
  <dcterms:modified xsi:type="dcterms:W3CDTF">2025-10-20T09:29:00Z</dcterms:modified>
</cp:coreProperties>
</file>